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77BB" w14:textId="77777777" w:rsidR="00045E40" w:rsidRPr="001F4F81" w:rsidRDefault="00045E40" w:rsidP="00045E40">
      <w:pPr>
        <w:spacing w:before="240" w:after="120" w:line="280" w:lineRule="exact"/>
        <w:ind w:left="0" w:right="3119" w:firstLine="0"/>
        <w:rPr>
          <w:caps/>
          <w:color w:val="000000"/>
          <w:sz w:val="30"/>
          <w:szCs w:val="30"/>
        </w:rPr>
      </w:pPr>
      <w:r w:rsidRPr="001F4F81">
        <w:rPr>
          <w:caps/>
          <w:color w:val="000000"/>
          <w:sz w:val="30"/>
          <w:szCs w:val="30"/>
        </w:rPr>
        <w:t>Ведомость</w:t>
      </w:r>
    </w:p>
    <w:p w14:paraId="303B3827" w14:textId="2B9EDB90" w:rsidR="00143813" w:rsidRPr="0098640E" w:rsidRDefault="00045E40" w:rsidP="00143813">
      <w:pPr>
        <w:pStyle w:val="titlep"/>
        <w:spacing w:before="0" w:line="280" w:lineRule="exact"/>
        <w:ind w:right="3824"/>
        <w:jc w:val="both"/>
        <w:rPr>
          <w:b w:val="0"/>
          <w:bCs w:val="0"/>
          <w:sz w:val="30"/>
          <w:szCs w:val="30"/>
        </w:rPr>
      </w:pPr>
      <w:r w:rsidRPr="00AF497D">
        <w:rPr>
          <w:b w:val="0"/>
          <w:color w:val="000000"/>
          <w:sz w:val="30"/>
          <w:szCs w:val="30"/>
        </w:rPr>
        <w:t>учета наличия комплектов</w:t>
      </w:r>
      <w:r w:rsidRPr="001F4F81">
        <w:rPr>
          <w:color w:val="000000"/>
          <w:sz w:val="30"/>
          <w:szCs w:val="30"/>
        </w:rPr>
        <w:t xml:space="preserve"> </w:t>
      </w:r>
      <w:r w:rsidR="00143813" w:rsidRPr="0098640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B21D3" wp14:editId="5E4D55B8">
                <wp:simplePos x="0" y="0"/>
                <wp:positionH relativeFrom="margin">
                  <wp:posOffset>2777490</wp:posOffset>
                </wp:positionH>
                <wp:positionV relativeFrom="paragraph">
                  <wp:posOffset>8314690</wp:posOffset>
                </wp:positionV>
                <wp:extent cx="762000" cy="3905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0B8CF" id="Прямоугольник 1" o:spid="_x0000_s1026" style="position:absolute;margin-left:218.7pt;margin-top:654.7pt;width:60pt;height:30.7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" fillcolor="white [3212]" strokecolor="white [3212]" strokeweight="1pt">
                <w10:wrap anchorx="margin"/>
              </v:rect>
            </w:pict>
          </mc:Fallback>
        </mc:AlternateContent>
      </w:r>
      <w:r w:rsidR="00143813" w:rsidRPr="0098640E">
        <w:rPr>
          <w:b w:val="0"/>
          <w:bCs w:val="0"/>
          <w:sz w:val="30"/>
          <w:szCs w:val="30"/>
        </w:rPr>
        <w:t xml:space="preserve">запасных частей, шанцевого инструмента, заправочного и иного инвентаря, оборудования для перевозки личного состава на бортовых автомобилях </w:t>
      </w:r>
      <w:r w:rsidR="00143813">
        <w:rPr>
          <w:b w:val="0"/>
          <w:bCs w:val="0"/>
          <w:sz w:val="30"/>
          <w:szCs w:val="30"/>
        </w:rPr>
        <w:br/>
      </w:r>
      <w:r w:rsidR="00143813" w:rsidRPr="0098640E">
        <w:rPr>
          <w:b w:val="0"/>
          <w:bCs w:val="0"/>
          <w:sz w:val="30"/>
          <w:szCs w:val="30"/>
        </w:rPr>
        <w:t>и другого специального оборудования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710"/>
        <w:gridCol w:w="850"/>
        <w:gridCol w:w="852"/>
        <w:gridCol w:w="1557"/>
      </w:tblGrid>
      <w:tr w:rsidR="00045E40" w:rsidRPr="00045015" w14:paraId="04EA9398" w14:textId="77777777" w:rsidTr="008B6A02">
        <w:trPr>
          <w:cantSplit/>
          <w:trHeight w:val="20"/>
          <w:tblHeader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09742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3B98649" w14:textId="77777777" w:rsidR="00045E40" w:rsidRPr="001F4F81" w:rsidRDefault="00045E40" w:rsidP="008B6A02">
            <w:pPr>
              <w:snapToGrid w:val="0"/>
              <w:spacing w:before="0" w:line="240" w:lineRule="exact"/>
              <w:ind w:left="0" w:right="113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Ед</w:t>
            </w:r>
            <w:r>
              <w:rPr>
                <w:color w:val="000000"/>
                <w:sz w:val="26"/>
                <w:szCs w:val="26"/>
              </w:rPr>
              <w:t>иница</w:t>
            </w:r>
          </w:p>
          <w:p w14:paraId="6F616600" w14:textId="77777777" w:rsidR="00045E40" w:rsidRPr="001F4F81" w:rsidRDefault="00045E40" w:rsidP="008B6A02">
            <w:pPr>
              <w:spacing w:before="0" w:line="240" w:lineRule="exact"/>
              <w:ind w:left="0" w:right="113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изм</w:t>
            </w:r>
            <w:r>
              <w:rPr>
                <w:color w:val="000000"/>
                <w:sz w:val="26"/>
                <w:szCs w:val="26"/>
              </w:rPr>
              <w:t>ерения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2C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8A1F8" w14:textId="77777777" w:rsidR="00045E40" w:rsidRPr="001F4F81" w:rsidRDefault="00045E40" w:rsidP="008B6A02">
            <w:pPr>
              <w:snapToGrid w:val="0"/>
              <w:spacing w:before="0" w:line="240" w:lineRule="exact"/>
              <w:ind w:left="0" w:hanging="2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Примечание</w:t>
            </w:r>
          </w:p>
        </w:tc>
      </w:tr>
      <w:tr w:rsidR="00045E40" w:rsidRPr="00045015" w14:paraId="451C1FF0" w14:textId="77777777" w:rsidTr="008B6A02">
        <w:trPr>
          <w:cantSplit/>
          <w:trHeight w:val="1292"/>
          <w:tblHeader/>
        </w:trPr>
        <w:tc>
          <w:tcPr>
            <w:tcW w:w="5660" w:type="dxa"/>
            <w:vMerge/>
            <w:tcBorders>
              <w:left w:val="single" w:sz="4" w:space="0" w:color="000000"/>
              <w:bottom w:val="double" w:sz="4" w:space="0" w:color="auto"/>
            </w:tcBorders>
          </w:tcPr>
          <w:p w14:paraId="362CE24B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72F23A4C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</w:tcBorders>
            <w:textDirection w:val="btLr"/>
            <w:vAlign w:val="center"/>
          </w:tcPr>
          <w:p w14:paraId="51B37AC2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требуется</w:t>
            </w:r>
          </w:p>
        </w:tc>
        <w:tc>
          <w:tcPr>
            <w:tcW w:w="85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D7935C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 наличии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E10C9D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F62DDC2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2041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Запасные части</w:t>
            </w:r>
          </w:p>
        </w:tc>
      </w:tr>
      <w:tr w:rsidR="00045E40" w:rsidRPr="00045015" w14:paraId="3D54B453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E256A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C235C8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73A247E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CD85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15D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798C8B70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96A359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F058D50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030AF2D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294C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216A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7BCE6BF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E486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Шанцевый инструмент</w:t>
            </w:r>
          </w:p>
        </w:tc>
      </w:tr>
      <w:tr w:rsidR="00045E40" w:rsidRPr="00045015" w14:paraId="1B15222E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ECF7DE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1EDC84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1A283FD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5762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32B6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5858E17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CCF9A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693602E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2EDD81A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2CAD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B78C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B0E83F0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8D55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Заправочный и иной инвентарь</w:t>
            </w:r>
          </w:p>
        </w:tc>
      </w:tr>
      <w:tr w:rsidR="00045E40" w:rsidRPr="00045015" w14:paraId="6DDA7897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E873A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EA9325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7BFC4229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31EF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141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4B2740C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1289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18E62A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5E6B4CA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86E0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291D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6B7E49D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C30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Оборудование для перевозки личного состава </w:t>
            </w:r>
          </w:p>
        </w:tc>
      </w:tr>
      <w:tr w:rsidR="00045E40" w:rsidRPr="00045015" w14:paraId="6027A80B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A406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515F32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161D23E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7833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1286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DBD92F1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66A9C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98C13D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4DE1927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BDE8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D27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CBB097B" w14:textId="77777777" w:rsidR="00045E40" w:rsidRDefault="00045E40" w:rsidP="00045E40">
      <w:pPr>
        <w:pStyle w:val="2"/>
        <w:keepNext w:val="0"/>
        <w:widowControl w:val="0"/>
        <w:tabs>
          <w:tab w:val="left" w:pos="0"/>
        </w:tabs>
        <w:jc w:val="left"/>
        <w:rPr>
          <w:color w:val="000000"/>
          <w:sz w:val="30"/>
        </w:rPr>
      </w:pPr>
    </w:p>
    <w:p w14:paraId="2E679D09" w14:textId="77777777" w:rsidR="00045E40" w:rsidRPr="001F4F81" w:rsidRDefault="00045E40" w:rsidP="00045E40">
      <w:pPr>
        <w:pStyle w:val="2"/>
        <w:keepNext w:val="0"/>
        <w:widowControl w:val="0"/>
        <w:tabs>
          <w:tab w:val="left" w:pos="0"/>
        </w:tabs>
        <w:jc w:val="left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</w:t>
      </w:r>
    </w:p>
    <w:p w14:paraId="580024BB" w14:textId="77777777" w:rsidR="00045E40" w:rsidRPr="001F4F81" w:rsidRDefault="00045E40" w:rsidP="00045E40">
      <w:pPr>
        <w:pStyle w:val="220"/>
        <w:widowControl w:val="0"/>
        <w:spacing w:line="220" w:lineRule="exact"/>
        <w:ind w:firstLine="426"/>
        <w:jc w:val="both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должность служащего, </w:t>
      </w:r>
      <w:r w:rsidRPr="001F4F81">
        <w:rPr>
          <w:color w:val="000000"/>
          <w:sz w:val="26"/>
          <w:szCs w:val="26"/>
        </w:rPr>
        <w:t>подпись, инициалы, фамилия)</w:t>
      </w:r>
    </w:p>
    <w:p w14:paraId="188DF832" w14:textId="77777777" w:rsidR="00045E40" w:rsidRPr="001F4F81" w:rsidRDefault="00045E40" w:rsidP="00045E40">
      <w:pPr>
        <w:widowControl/>
        <w:suppressAutoHyphens w:val="0"/>
        <w:spacing w:before="0" w:after="200"/>
        <w:ind w:hanging="1560"/>
        <w:rPr>
          <w:color w:val="000000"/>
          <w:sz w:val="26"/>
          <w:szCs w:val="26"/>
        </w:rPr>
      </w:pPr>
    </w:p>
    <w:p w14:paraId="7F63AF6A" w14:textId="50180115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4"/>
          <w:szCs w:val="24"/>
        </w:rPr>
      </w:pPr>
    </w:p>
    <w:p w14:paraId="3F648442" w14:textId="2E2E2A6F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C1EA01E" w14:textId="7DF176C9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366FFB2" w14:textId="116C211D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C3F1A04" w14:textId="1BD60C68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DA6BC7B" w14:textId="0099BE90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253041CD" w14:textId="475924BF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41E39F79" w14:textId="5469AC4A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50369B9" w14:textId="1EFBCC0E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CCFF3A7" w14:textId="10C31AD9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27E9ADC2" w14:textId="4ABBA46C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1B9F9EE0" w14:textId="559EB078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43E4D52B" w14:textId="3CD2A9D7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8CA6110" w14:textId="06FA995A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24843248" w14:textId="53051438" w:rsidR="00D41ED5" w:rsidRPr="00CD69FF" w:rsidRDefault="00D41ED5" w:rsidP="000642D1">
      <w:pPr>
        <w:widowControl/>
        <w:suppressAutoHyphens w:val="0"/>
        <w:spacing w:before="0" w:after="120" w:line="280" w:lineRule="exact"/>
        <w:ind w:left="0" w:right="8048" w:firstLine="0"/>
        <w:rPr>
          <w:sz w:val="30"/>
          <w:szCs w:val="30"/>
        </w:rPr>
      </w:pPr>
    </w:p>
    <w:sectPr w:rsidR="00D41ED5" w:rsidRPr="00CD69FF" w:rsidSect="000642D1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567" w:bottom="1276" w:left="156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84B6" w14:textId="77777777" w:rsidR="00B76A48" w:rsidRDefault="00B76A4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2B500F4A" w14:textId="77777777" w:rsidR="00B76A48" w:rsidRDefault="00B76A4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093F" w14:textId="77777777" w:rsidR="00451167" w:rsidRDefault="004511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8163" w14:textId="77777777" w:rsidR="00B76A48" w:rsidRDefault="00B76A4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09EBBB20" w14:textId="77777777" w:rsidR="00B76A48" w:rsidRDefault="00B76A4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EC43" w14:textId="4535FA7A" w:rsidR="00451167" w:rsidRPr="001F0D35" w:rsidRDefault="00451167" w:rsidP="001F0D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"/>
        </w:tabs>
        <w:ind w:left="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51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/>
      </w:rPr>
    </w:lvl>
  </w:abstractNum>
  <w:abstractNum w:abstractNumId="3" w15:restartNumberingAfterBreak="0">
    <w:nsid w:val="0AFC1FBF"/>
    <w:multiLevelType w:val="multilevel"/>
    <w:tmpl w:val="31B2F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9797D"/>
    <w:multiLevelType w:val="multilevel"/>
    <w:tmpl w:val="359AA9A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1.4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4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748650D"/>
    <w:multiLevelType w:val="multilevel"/>
    <w:tmpl w:val="73641C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A51196"/>
    <w:multiLevelType w:val="hybridMultilevel"/>
    <w:tmpl w:val="890E6C44"/>
    <w:lvl w:ilvl="0" w:tplc="0224935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416242"/>
    <w:multiLevelType w:val="multilevel"/>
    <w:tmpl w:val="E4E4C5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37D0805"/>
    <w:multiLevelType w:val="hybridMultilevel"/>
    <w:tmpl w:val="9F7CC30C"/>
    <w:lvl w:ilvl="0" w:tplc="01AC8E30">
      <w:start w:val="11"/>
      <w:numFmt w:val="decimal"/>
      <w:lvlText w:val="%1.3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AB91396"/>
    <w:multiLevelType w:val="multilevel"/>
    <w:tmpl w:val="48D220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5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B7D72D1"/>
    <w:multiLevelType w:val="hybridMultilevel"/>
    <w:tmpl w:val="522E33C6"/>
    <w:lvl w:ilvl="0" w:tplc="B7F4C45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BD363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3A5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8A1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B42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F4C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EC6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8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E20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D114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59303D24"/>
    <w:multiLevelType w:val="multilevel"/>
    <w:tmpl w:val="0068D63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FE329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4" w15:restartNumberingAfterBreak="0">
    <w:nsid w:val="7B4851F6"/>
    <w:multiLevelType w:val="multilevel"/>
    <w:tmpl w:val="58DE9DE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D5A41BF"/>
    <w:multiLevelType w:val="hybridMultilevel"/>
    <w:tmpl w:val="23001B6C"/>
    <w:lvl w:ilvl="0" w:tplc="AEEE5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3530991">
    <w:abstractNumId w:val="0"/>
  </w:num>
  <w:num w:numId="2" w16cid:durableId="580481041">
    <w:abstractNumId w:val="10"/>
  </w:num>
  <w:num w:numId="3" w16cid:durableId="1325744696">
    <w:abstractNumId w:val="7"/>
  </w:num>
  <w:num w:numId="4" w16cid:durableId="1698116583">
    <w:abstractNumId w:val="4"/>
  </w:num>
  <w:num w:numId="5" w16cid:durableId="1181235730">
    <w:abstractNumId w:val="9"/>
  </w:num>
  <w:num w:numId="6" w16cid:durableId="1584340628">
    <w:abstractNumId w:val="5"/>
  </w:num>
  <w:num w:numId="7" w16cid:durableId="392847739">
    <w:abstractNumId w:val="14"/>
  </w:num>
  <w:num w:numId="8" w16cid:durableId="577516786">
    <w:abstractNumId w:val="12"/>
  </w:num>
  <w:num w:numId="9" w16cid:durableId="1415738421">
    <w:abstractNumId w:val="1"/>
  </w:num>
  <w:num w:numId="10" w16cid:durableId="1381637395">
    <w:abstractNumId w:val="2"/>
  </w:num>
  <w:num w:numId="11" w16cid:durableId="1381247331">
    <w:abstractNumId w:val="6"/>
  </w:num>
  <w:num w:numId="12" w16cid:durableId="1643845657">
    <w:abstractNumId w:val="11"/>
  </w:num>
  <w:num w:numId="13" w16cid:durableId="495921898">
    <w:abstractNumId w:val="13"/>
  </w:num>
  <w:num w:numId="14" w16cid:durableId="289409374">
    <w:abstractNumId w:val="8"/>
  </w:num>
  <w:num w:numId="15" w16cid:durableId="255750981">
    <w:abstractNumId w:val="3"/>
  </w:num>
  <w:num w:numId="16" w16cid:durableId="1318798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81"/>
    <w:rsid w:val="00000054"/>
    <w:rsid w:val="00001A79"/>
    <w:rsid w:val="00003A93"/>
    <w:rsid w:val="00011FD8"/>
    <w:rsid w:val="000147BE"/>
    <w:rsid w:val="00020E96"/>
    <w:rsid w:val="00026027"/>
    <w:rsid w:val="00030A4A"/>
    <w:rsid w:val="00030E26"/>
    <w:rsid w:val="000328A2"/>
    <w:rsid w:val="0003378A"/>
    <w:rsid w:val="00037ABF"/>
    <w:rsid w:val="00041C09"/>
    <w:rsid w:val="0004293A"/>
    <w:rsid w:val="00045015"/>
    <w:rsid w:val="00045E40"/>
    <w:rsid w:val="00050D36"/>
    <w:rsid w:val="000515C2"/>
    <w:rsid w:val="0005601E"/>
    <w:rsid w:val="00056776"/>
    <w:rsid w:val="00057049"/>
    <w:rsid w:val="00060F05"/>
    <w:rsid w:val="00061591"/>
    <w:rsid w:val="00062EEF"/>
    <w:rsid w:val="000642D1"/>
    <w:rsid w:val="00064440"/>
    <w:rsid w:val="00066727"/>
    <w:rsid w:val="000735DA"/>
    <w:rsid w:val="000760DF"/>
    <w:rsid w:val="000763B5"/>
    <w:rsid w:val="00085E2D"/>
    <w:rsid w:val="00086850"/>
    <w:rsid w:val="0008756D"/>
    <w:rsid w:val="00087A60"/>
    <w:rsid w:val="000904FF"/>
    <w:rsid w:val="000950A0"/>
    <w:rsid w:val="00095285"/>
    <w:rsid w:val="00095365"/>
    <w:rsid w:val="0009602A"/>
    <w:rsid w:val="000970E8"/>
    <w:rsid w:val="000A4DC7"/>
    <w:rsid w:val="000A64DC"/>
    <w:rsid w:val="000A6CB2"/>
    <w:rsid w:val="000A7B96"/>
    <w:rsid w:val="000B04B7"/>
    <w:rsid w:val="000B1833"/>
    <w:rsid w:val="000B40EF"/>
    <w:rsid w:val="000B5B34"/>
    <w:rsid w:val="000C31B7"/>
    <w:rsid w:val="000C3237"/>
    <w:rsid w:val="000C375A"/>
    <w:rsid w:val="000C6BE8"/>
    <w:rsid w:val="000C7AED"/>
    <w:rsid w:val="000D2331"/>
    <w:rsid w:val="000D351C"/>
    <w:rsid w:val="000D6569"/>
    <w:rsid w:val="000D7EA8"/>
    <w:rsid w:val="000E024C"/>
    <w:rsid w:val="000E2A8B"/>
    <w:rsid w:val="000E2ED1"/>
    <w:rsid w:val="000E45F5"/>
    <w:rsid w:val="000E46DE"/>
    <w:rsid w:val="000F2A80"/>
    <w:rsid w:val="000F5C80"/>
    <w:rsid w:val="001008FC"/>
    <w:rsid w:val="0010204A"/>
    <w:rsid w:val="001026D3"/>
    <w:rsid w:val="0010318C"/>
    <w:rsid w:val="001068AC"/>
    <w:rsid w:val="00107C1B"/>
    <w:rsid w:val="0011636B"/>
    <w:rsid w:val="001201E1"/>
    <w:rsid w:val="00120D5D"/>
    <w:rsid w:val="0012110E"/>
    <w:rsid w:val="00123669"/>
    <w:rsid w:val="00123F93"/>
    <w:rsid w:val="001264E3"/>
    <w:rsid w:val="00127D3C"/>
    <w:rsid w:val="00133104"/>
    <w:rsid w:val="001339DB"/>
    <w:rsid w:val="001368AA"/>
    <w:rsid w:val="001437B5"/>
    <w:rsid w:val="00143813"/>
    <w:rsid w:val="00146948"/>
    <w:rsid w:val="001469AA"/>
    <w:rsid w:val="001552EF"/>
    <w:rsid w:val="00155672"/>
    <w:rsid w:val="00155F45"/>
    <w:rsid w:val="00156922"/>
    <w:rsid w:val="00160F80"/>
    <w:rsid w:val="00163BE6"/>
    <w:rsid w:val="00165B2E"/>
    <w:rsid w:val="001672B6"/>
    <w:rsid w:val="00167F97"/>
    <w:rsid w:val="00183003"/>
    <w:rsid w:val="00185AF2"/>
    <w:rsid w:val="001869AB"/>
    <w:rsid w:val="00186D0E"/>
    <w:rsid w:val="00186DE2"/>
    <w:rsid w:val="00192FAC"/>
    <w:rsid w:val="00195CFC"/>
    <w:rsid w:val="001A177E"/>
    <w:rsid w:val="001C637B"/>
    <w:rsid w:val="001D24D9"/>
    <w:rsid w:val="001D2963"/>
    <w:rsid w:val="001D3304"/>
    <w:rsid w:val="001D7A39"/>
    <w:rsid w:val="001E079E"/>
    <w:rsid w:val="001F0D35"/>
    <w:rsid w:val="001F3B40"/>
    <w:rsid w:val="001F4B17"/>
    <w:rsid w:val="001F4C76"/>
    <w:rsid w:val="001F4F81"/>
    <w:rsid w:val="001F5095"/>
    <w:rsid w:val="00201577"/>
    <w:rsid w:val="002042A5"/>
    <w:rsid w:val="00204DA6"/>
    <w:rsid w:val="00215CC9"/>
    <w:rsid w:val="00216C53"/>
    <w:rsid w:val="0022092B"/>
    <w:rsid w:val="00221F40"/>
    <w:rsid w:val="002225C9"/>
    <w:rsid w:val="002228E0"/>
    <w:rsid w:val="002242BA"/>
    <w:rsid w:val="00232016"/>
    <w:rsid w:val="00232222"/>
    <w:rsid w:val="00232FD8"/>
    <w:rsid w:val="002337D3"/>
    <w:rsid w:val="00235A8D"/>
    <w:rsid w:val="00236C40"/>
    <w:rsid w:val="0024314B"/>
    <w:rsid w:val="00243314"/>
    <w:rsid w:val="00245F10"/>
    <w:rsid w:val="002501AA"/>
    <w:rsid w:val="00254F2D"/>
    <w:rsid w:val="002603CE"/>
    <w:rsid w:val="00261D76"/>
    <w:rsid w:val="00262B50"/>
    <w:rsid w:val="00264AE2"/>
    <w:rsid w:val="002661A1"/>
    <w:rsid w:val="00267923"/>
    <w:rsid w:val="0027000C"/>
    <w:rsid w:val="00272911"/>
    <w:rsid w:val="0027389B"/>
    <w:rsid w:val="00274C95"/>
    <w:rsid w:val="00277DEC"/>
    <w:rsid w:val="00280704"/>
    <w:rsid w:val="00282E02"/>
    <w:rsid w:val="00284795"/>
    <w:rsid w:val="00292632"/>
    <w:rsid w:val="0029417B"/>
    <w:rsid w:val="00295232"/>
    <w:rsid w:val="002A0F9A"/>
    <w:rsid w:val="002A4A3C"/>
    <w:rsid w:val="002B0D41"/>
    <w:rsid w:val="002B2259"/>
    <w:rsid w:val="002B2A11"/>
    <w:rsid w:val="002B3074"/>
    <w:rsid w:val="002B39B4"/>
    <w:rsid w:val="002C1E34"/>
    <w:rsid w:val="002C2F00"/>
    <w:rsid w:val="002C4272"/>
    <w:rsid w:val="002C7D5A"/>
    <w:rsid w:val="002D2895"/>
    <w:rsid w:val="002D2EA0"/>
    <w:rsid w:val="002D3881"/>
    <w:rsid w:val="002D7BF3"/>
    <w:rsid w:val="002E163B"/>
    <w:rsid w:val="002E4297"/>
    <w:rsid w:val="002E5927"/>
    <w:rsid w:val="002F4C52"/>
    <w:rsid w:val="00300B90"/>
    <w:rsid w:val="0030327C"/>
    <w:rsid w:val="003047FB"/>
    <w:rsid w:val="003107B9"/>
    <w:rsid w:val="00311445"/>
    <w:rsid w:val="00320792"/>
    <w:rsid w:val="00323755"/>
    <w:rsid w:val="00326CD9"/>
    <w:rsid w:val="003340DB"/>
    <w:rsid w:val="00336A41"/>
    <w:rsid w:val="00340626"/>
    <w:rsid w:val="00343150"/>
    <w:rsid w:val="00344A12"/>
    <w:rsid w:val="00347F0A"/>
    <w:rsid w:val="0035143C"/>
    <w:rsid w:val="003523F4"/>
    <w:rsid w:val="00352844"/>
    <w:rsid w:val="00352F86"/>
    <w:rsid w:val="00354949"/>
    <w:rsid w:val="0036184D"/>
    <w:rsid w:val="00361DCA"/>
    <w:rsid w:val="003659FA"/>
    <w:rsid w:val="0037030E"/>
    <w:rsid w:val="00370AD3"/>
    <w:rsid w:val="00385A2E"/>
    <w:rsid w:val="00387F29"/>
    <w:rsid w:val="00387F84"/>
    <w:rsid w:val="00393694"/>
    <w:rsid w:val="003A1AE8"/>
    <w:rsid w:val="003A60F9"/>
    <w:rsid w:val="003A7C48"/>
    <w:rsid w:val="003B2EF9"/>
    <w:rsid w:val="003B3E1D"/>
    <w:rsid w:val="003B4963"/>
    <w:rsid w:val="003B6A19"/>
    <w:rsid w:val="003B6D81"/>
    <w:rsid w:val="003B7490"/>
    <w:rsid w:val="003C0B2F"/>
    <w:rsid w:val="003C2A53"/>
    <w:rsid w:val="003C47E5"/>
    <w:rsid w:val="003D26A6"/>
    <w:rsid w:val="003D376C"/>
    <w:rsid w:val="003D5817"/>
    <w:rsid w:val="003D6782"/>
    <w:rsid w:val="003E3F46"/>
    <w:rsid w:val="003E571E"/>
    <w:rsid w:val="003F0F80"/>
    <w:rsid w:val="003F115B"/>
    <w:rsid w:val="003F1EAA"/>
    <w:rsid w:val="003F25F3"/>
    <w:rsid w:val="003F566A"/>
    <w:rsid w:val="00402133"/>
    <w:rsid w:val="004030A1"/>
    <w:rsid w:val="00404C52"/>
    <w:rsid w:val="00412086"/>
    <w:rsid w:val="00413E27"/>
    <w:rsid w:val="004148BB"/>
    <w:rsid w:val="00414DD2"/>
    <w:rsid w:val="0042029A"/>
    <w:rsid w:val="004202D2"/>
    <w:rsid w:val="00422915"/>
    <w:rsid w:val="0043709F"/>
    <w:rsid w:val="004370E9"/>
    <w:rsid w:val="00437CC4"/>
    <w:rsid w:val="00441E50"/>
    <w:rsid w:val="004439BB"/>
    <w:rsid w:val="0044474D"/>
    <w:rsid w:val="00446BAC"/>
    <w:rsid w:val="004506B8"/>
    <w:rsid w:val="00451167"/>
    <w:rsid w:val="0045464B"/>
    <w:rsid w:val="004550F4"/>
    <w:rsid w:val="00455575"/>
    <w:rsid w:val="004570DE"/>
    <w:rsid w:val="00462305"/>
    <w:rsid w:val="004656F0"/>
    <w:rsid w:val="004717B6"/>
    <w:rsid w:val="004755EF"/>
    <w:rsid w:val="00480FC2"/>
    <w:rsid w:val="00483C52"/>
    <w:rsid w:val="00487F4A"/>
    <w:rsid w:val="004923FB"/>
    <w:rsid w:val="004939C6"/>
    <w:rsid w:val="004A047A"/>
    <w:rsid w:val="004A4066"/>
    <w:rsid w:val="004A41BA"/>
    <w:rsid w:val="004A6761"/>
    <w:rsid w:val="004B0744"/>
    <w:rsid w:val="004B3470"/>
    <w:rsid w:val="004B736B"/>
    <w:rsid w:val="004C2759"/>
    <w:rsid w:val="004C3EE5"/>
    <w:rsid w:val="004C4302"/>
    <w:rsid w:val="004C7FAE"/>
    <w:rsid w:val="004E11F5"/>
    <w:rsid w:val="004E5773"/>
    <w:rsid w:val="004E79E5"/>
    <w:rsid w:val="004F16D4"/>
    <w:rsid w:val="00502B64"/>
    <w:rsid w:val="005034B6"/>
    <w:rsid w:val="005068F8"/>
    <w:rsid w:val="0050730B"/>
    <w:rsid w:val="005118B5"/>
    <w:rsid w:val="005144F0"/>
    <w:rsid w:val="00514D02"/>
    <w:rsid w:val="005153BA"/>
    <w:rsid w:val="0051701B"/>
    <w:rsid w:val="00520273"/>
    <w:rsid w:val="00521E42"/>
    <w:rsid w:val="00524B16"/>
    <w:rsid w:val="00530964"/>
    <w:rsid w:val="005320F7"/>
    <w:rsid w:val="005359F0"/>
    <w:rsid w:val="00537DEB"/>
    <w:rsid w:val="00540228"/>
    <w:rsid w:val="00540427"/>
    <w:rsid w:val="00545B31"/>
    <w:rsid w:val="0054600A"/>
    <w:rsid w:val="00546C5F"/>
    <w:rsid w:val="00547F32"/>
    <w:rsid w:val="0055193E"/>
    <w:rsid w:val="0055521E"/>
    <w:rsid w:val="0055687F"/>
    <w:rsid w:val="005572BE"/>
    <w:rsid w:val="005613DD"/>
    <w:rsid w:val="00571C34"/>
    <w:rsid w:val="0057394E"/>
    <w:rsid w:val="00574A38"/>
    <w:rsid w:val="005752C1"/>
    <w:rsid w:val="005821AC"/>
    <w:rsid w:val="00584A04"/>
    <w:rsid w:val="005877A7"/>
    <w:rsid w:val="00595C20"/>
    <w:rsid w:val="00597317"/>
    <w:rsid w:val="005A0C84"/>
    <w:rsid w:val="005A5575"/>
    <w:rsid w:val="005A7B0D"/>
    <w:rsid w:val="005B4A2B"/>
    <w:rsid w:val="005B56AB"/>
    <w:rsid w:val="005C219F"/>
    <w:rsid w:val="005D1293"/>
    <w:rsid w:val="005D1D76"/>
    <w:rsid w:val="005D216B"/>
    <w:rsid w:val="005D333C"/>
    <w:rsid w:val="005D4B42"/>
    <w:rsid w:val="005D5173"/>
    <w:rsid w:val="005E4ECC"/>
    <w:rsid w:val="005E6718"/>
    <w:rsid w:val="005F0EB0"/>
    <w:rsid w:val="005F396C"/>
    <w:rsid w:val="005F6BBF"/>
    <w:rsid w:val="005F77C3"/>
    <w:rsid w:val="006007EC"/>
    <w:rsid w:val="006029DC"/>
    <w:rsid w:val="00603A26"/>
    <w:rsid w:val="00603E3B"/>
    <w:rsid w:val="00604554"/>
    <w:rsid w:val="006127D2"/>
    <w:rsid w:val="00614B13"/>
    <w:rsid w:val="00620DA8"/>
    <w:rsid w:val="00624CF4"/>
    <w:rsid w:val="00626BDD"/>
    <w:rsid w:val="00632251"/>
    <w:rsid w:val="00633E80"/>
    <w:rsid w:val="0063441F"/>
    <w:rsid w:val="00640409"/>
    <w:rsid w:val="00640B93"/>
    <w:rsid w:val="006418B7"/>
    <w:rsid w:val="006462CF"/>
    <w:rsid w:val="006466BB"/>
    <w:rsid w:val="00652C7B"/>
    <w:rsid w:val="00653316"/>
    <w:rsid w:val="00653A8C"/>
    <w:rsid w:val="00653D60"/>
    <w:rsid w:val="00655276"/>
    <w:rsid w:val="00661AF0"/>
    <w:rsid w:val="00661F48"/>
    <w:rsid w:val="00670DE0"/>
    <w:rsid w:val="00670F68"/>
    <w:rsid w:val="00674028"/>
    <w:rsid w:val="0067760F"/>
    <w:rsid w:val="00680428"/>
    <w:rsid w:val="00680689"/>
    <w:rsid w:val="006810E7"/>
    <w:rsid w:val="006812E8"/>
    <w:rsid w:val="006829DE"/>
    <w:rsid w:val="00686BB6"/>
    <w:rsid w:val="00687B46"/>
    <w:rsid w:val="00694910"/>
    <w:rsid w:val="00695B53"/>
    <w:rsid w:val="006978B7"/>
    <w:rsid w:val="006B3CCE"/>
    <w:rsid w:val="006B5FDF"/>
    <w:rsid w:val="006B641C"/>
    <w:rsid w:val="006C160A"/>
    <w:rsid w:val="006C314C"/>
    <w:rsid w:val="006C338F"/>
    <w:rsid w:val="006C4199"/>
    <w:rsid w:val="006C5B1B"/>
    <w:rsid w:val="006C5D43"/>
    <w:rsid w:val="006C6055"/>
    <w:rsid w:val="006C6A54"/>
    <w:rsid w:val="006C6B79"/>
    <w:rsid w:val="006C7096"/>
    <w:rsid w:val="006D49D0"/>
    <w:rsid w:val="006E3E5F"/>
    <w:rsid w:val="006E4C55"/>
    <w:rsid w:val="006E61B2"/>
    <w:rsid w:val="006F0688"/>
    <w:rsid w:val="006F77E3"/>
    <w:rsid w:val="006F7876"/>
    <w:rsid w:val="007015D9"/>
    <w:rsid w:val="00712AF5"/>
    <w:rsid w:val="00714F18"/>
    <w:rsid w:val="00716DBD"/>
    <w:rsid w:val="0072139B"/>
    <w:rsid w:val="007246C1"/>
    <w:rsid w:val="00730804"/>
    <w:rsid w:val="00731C14"/>
    <w:rsid w:val="007325DD"/>
    <w:rsid w:val="0073396D"/>
    <w:rsid w:val="007406D2"/>
    <w:rsid w:val="007410AE"/>
    <w:rsid w:val="007423C9"/>
    <w:rsid w:val="007443D8"/>
    <w:rsid w:val="007446CF"/>
    <w:rsid w:val="00745547"/>
    <w:rsid w:val="007468BB"/>
    <w:rsid w:val="00747E6B"/>
    <w:rsid w:val="0076241D"/>
    <w:rsid w:val="007645D4"/>
    <w:rsid w:val="00765560"/>
    <w:rsid w:val="00766373"/>
    <w:rsid w:val="0076796D"/>
    <w:rsid w:val="00777756"/>
    <w:rsid w:val="00783A15"/>
    <w:rsid w:val="00792E3E"/>
    <w:rsid w:val="00793800"/>
    <w:rsid w:val="007A072B"/>
    <w:rsid w:val="007A4A17"/>
    <w:rsid w:val="007B1BC9"/>
    <w:rsid w:val="007B5D07"/>
    <w:rsid w:val="007B653A"/>
    <w:rsid w:val="007C7190"/>
    <w:rsid w:val="007D0EBD"/>
    <w:rsid w:val="007D714C"/>
    <w:rsid w:val="007D7E1D"/>
    <w:rsid w:val="007E2B21"/>
    <w:rsid w:val="007F1A93"/>
    <w:rsid w:val="007F2370"/>
    <w:rsid w:val="00800546"/>
    <w:rsid w:val="008025FF"/>
    <w:rsid w:val="0080307F"/>
    <w:rsid w:val="00806D5F"/>
    <w:rsid w:val="00811E9E"/>
    <w:rsid w:val="008132E3"/>
    <w:rsid w:val="00816ED4"/>
    <w:rsid w:val="008236FD"/>
    <w:rsid w:val="00825E15"/>
    <w:rsid w:val="00825E57"/>
    <w:rsid w:val="00825F5B"/>
    <w:rsid w:val="00827BC4"/>
    <w:rsid w:val="0083431E"/>
    <w:rsid w:val="00844AB4"/>
    <w:rsid w:val="0085351F"/>
    <w:rsid w:val="00856E42"/>
    <w:rsid w:val="00862E91"/>
    <w:rsid w:val="00864194"/>
    <w:rsid w:val="00865DF0"/>
    <w:rsid w:val="00867BD0"/>
    <w:rsid w:val="0087139E"/>
    <w:rsid w:val="0087142A"/>
    <w:rsid w:val="00871A98"/>
    <w:rsid w:val="0087309E"/>
    <w:rsid w:val="00873608"/>
    <w:rsid w:val="00882DBF"/>
    <w:rsid w:val="0088341B"/>
    <w:rsid w:val="00883E1D"/>
    <w:rsid w:val="0088545B"/>
    <w:rsid w:val="00890C02"/>
    <w:rsid w:val="00891F22"/>
    <w:rsid w:val="0089242F"/>
    <w:rsid w:val="00892BE8"/>
    <w:rsid w:val="00892C35"/>
    <w:rsid w:val="00892CFD"/>
    <w:rsid w:val="0089662A"/>
    <w:rsid w:val="008A12BD"/>
    <w:rsid w:val="008A231A"/>
    <w:rsid w:val="008A2602"/>
    <w:rsid w:val="008A3C6B"/>
    <w:rsid w:val="008B1AF1"/>
    <w:rsid w:val="008B6160"/>
    <w:rsid w:val="008B7B41"/>
    <w:rsid w:val="008C3454"/>
    <w:rsid w:val="008C4555"/>
    <w:rsid w:val="008C4948"/>
    <w:rsid w:val="008C4BDE"/>
    <w:rsid w:val="008C5827"/>
    <w:rsid w:val="008C633E"/>
    <w:rsid w:val="008C7541"/>
    <w:rsid w:val="008D0A5F"/>
    <w:rsid w:val="008D0F6C"/>
    <w:rsid w:val="008D2A5C"/>
    <w:rsid w:val="008D42B6"/>
    <w:rsid w:val="008D6C36"/>
    <w:rsid w:val="008E2811"/>
    <w:rsid w:val="008E5D10"/>
    <w:rsid w:val="008E73AC"/>
    <w:rsid w:val="008F21F1"/>
    <w:rsid w:val="008F4D41"/>
    <w:rsid w:val="008F5ECE"/>
    <w:rsid w:val="008F6F75"/>
    <w:rsid w:val="0090445A"/>
    <w:rsid w:val="00906EEA"/>
    <w:rsid w:val="00907375"/>
    <w:rsid w:val="0091261D"/>
    <w:rsid w:val="00912D0A"/>
    <w:rsid w:val="00920C5A"/>
    <w:rsid w:val="00921554"/>
    <w:rsid w:val="00921E72"/>
    <w:rsid w:val="00926827"/>
    <w:rsid w:val="009332ED"/>
    <w:rsid w:val="0093455E"/>
    <w:rsid w:val="00934DA9"/>
    <w:rsid w:val="00934F24"/>
    <w:rsid w:val="009364FD"/>
    <w:rsid w:val="00937225"/>
    <w:rsid w:val="009373C3"/>
    <w:rsid w:val="00940518"/>
    <w:rsid w:val="00940B8C"/>
    <w:rsid w:val="00941EBC"/>
    <w:rsid w:val="00942767"/>
    <w:rsid w:val="00944D75"/>
    <w:rsid w:val="0095136A"/>
    <w:rsid w:val="00955C8E"/>
    <w:rsid w:val="00957868"/>
    <w:rsid w:val="009602B7"/>
    <w:rsid w:val="00960360"/>
    <w:rsid w:val="00966D31"/>
    <w:rsid w:val="0097033B"/>
    <w:rsid w:val="0097106A"/>
    <w:rsid w:val="00975918"/>
    <w:rsid w:val="00975FB6"/>
    <w:rsid w:val="009771CF"/>
    <w:rsid w:val="00977301"/>
    <w:rsid w:val="00981844"/>
    <w:rsid w:val="00983CC0"/>
    <w:rsid w:val="00985381"/>
    <w:rsid w:val="0098640E"/>
    <w:rsid w:val="00987A96"/>
    <w:rsid w:val="009906D9"/>
    <w:rsid w:val="009973E2"/>
    <w:rsid w:val="009A0DA5"/>
    <w:rsid w:val="009A153E"/>
    <w:rsid w:val="009A3FF9"/>
    <w:rsid w:val="009A5B6C"/>
    <w:rsid w:val="009B12FC"/>
    <w:rsid w:val="009B5826"/>
    <w:rsid w:val="009C1E64"/>
    <w:rsid w:val="009C221E"/>
    <w:rsid w:val="009C3441"/>
    <w:rsid w:val="009C531A"/>
    <w:rsid w:val="009C59F0"/>
    <w:rsid w:val="009D0D65"/>
    <w:rsid w:val="009D3454"/>
    <w:rsid w:val="009D5A4B"/>
    <w:rsid w:val="009D71DA"/>
    <w:rsid w:val="009E3F79"/>
    <w:rsid w:val="009E56FB"/>
    <w:rsid w:val="009E5D7B"/>
    <w:rsid w:val="009F1A22"/>
    <w:rsid w:val="009F49F9"/>
    <w:rsid w:val="009F4D9B"/>
    <w:rsid w:val="009F6493"/>
    <w:rsid w:val="009F6CBF"/>
    <w:rsid w:val="00A02654"/>
    <w:rsid w:val="00A04D9B"/>
    <w:rsid w:val="00A056AE"/>
    <w:rsid w:val="00A125E2"/>
    <w:rsid w:val="00A1334E"/>
    <w:rsid w:val="00A1584E"/>
    <w:rsid w:val="00A26A12"/>
    <w:rsid w:val="00A3052E"/>
    <w:rsid w:val="00A30BFB"/>
    <w:rsid w:val="00A32036"/>
    <w:rsid w:val="00A3239C"/>
    <w:rsid w:val="00A338DE"/>
    <w:rsid w:val="00A361EF"/>
    <w:rsid w:val="00A42B3A"/>
    <w:rsid w:val="00A4388B"/>
    <w:rsid w:val="00A50ABF"/>
    <w:rsid w:val="00A5172A"/>
    <w:rsid w:val="00A51AD3"/>
    <w:rsid w:val="00A549A1"/>
    <w:rsid w:val="00A60AC5"/>
    <w:rsid w:val="00A6151B"/>
    <w:rsid w:val="00A61C3A"/>
    <w:rsid w:val="00A64A0E"/>
    <w:rsid w:val="00A703B2"/>
    <w:rsid w:val="00A76416"/>
    <w:rsid w:val="00A802EC"/>
    <w:rsid w:val="00A84DC7"/>
    <w:rsid w:val="00A856B6"/>
    <w:rsid w:val="00A86C1F"/>
    <w:rsid w:val="00A90732"/>
    <w:rsid w:val="00A90E74"/>
    <w:rsid w:val="00A918E6"/>
    <w:rsid w:val="00A924E6"/>
    <w:rsid w:val="00A92CFB"/>
    <w:rsid w:val="00A9566A"/>
    <w:rsid w:val="00A9721E"/>
    <w:rsid w:val="00AA2AA1"/>
    <w:rsid w:val="00AA6629"/>
    <w:rsid w:val="00AB0422"/>
    <w:rsid w:val="00AB3ABA"/>
    <w:rsid w:val="00AB5528"/>
    <w:rsid w:val="00AB5A3F"/>
    <w:rsid w:val="00AB6986"/>
    <w:rsid w:val="00AB7CBD"/>
    <w:rsid w:val="00AC6F46"/>
    <w:rsid w:val="00AD507F"/>
    <w:rsid w:val="00AD652F"/>
    <w:rsid w:val="00AD718C"/>
    <w:rsid w:val="00AD7299"/>
    <w:rsid w:val="00AE0EAF"/>
    <w:rsid w:val="00AE3153"/>
    <w:rsid w:val="00AE43BB"/>
    <w:rsid w:val="00AF3ECB"/>
    <w:rsid w:val="00AF497D"/>
    <w:rsid w:val="00AF52C5"/>
    <w:rsid w:val="00B01D0B"/>
    <w:rsid w:val="00B0265C"/>
    <w:rsid w:val="00B04676"/>
    <w:rsid w:val="00B063B9"/>
    <w:rsid w:val="00B07DF3"/>
    <w:rsid w:val="00B10B54"/>
    <w:rsid w:val="00B11A63"/>
    <w:rsid w:val="00B12633"/>
    <w:rsid w:val="00B12870"/>
    <w:rsid w:val="00B15C17"/>
    <w:rsid w:val="00B25225"/>
    <w:rsid w:val="00B256E6"/>
    <w:rsid w:val="00B265B7"/>
    <w:rsid w:val="00B30030"/>
    <w:rsid w:val="00B310F6"/>
    <w:rsid w:val="00B349F7"/>
    <w:rsid w:val="00B35F2B"/>
    <w:rsid w:val="00B50BBD"/>
    <w:rsid w:val="00B543B9"/>
    <w:rsid w:val="00B54B09"/>
    <w:rsid w:val="00B554B5"/>
    <w:rsid w:val="00B565DC"/>
    <w:rsid w:val="00B57C58"/>
    <w:rsid w:val="00B63333"/>
    <w:rsid w:val="00B654E1"/>
    <w:rsid w:val="00B66411"/>
    <w:rsid w:val="00B70234"/>
    <w:rsid w:val="00B73444"/>
    <w:rsid w:val="00B76A48"/>
    <w:rsid w:val="00B81424"/>
    <w:rsid w:val="00B82D8F"/>
    <w:rsid w:val="00B848AF"/>
    <w:rsid w:val="00B8507C"/>
    <w:rsid w:val="00B8690B"/>
    <w:rsid w:val="00B87AB8"/>
    <w:rsid w:val="00B972B0"/>
    <w:rsid w:val="00BA7222"/>
    <w:rsid w:val="00BA7337"/>
    <w:rsid w:val="00BB0DD5"/>
    <w:rsid w:val="00BB0DDE"/>
    <w:rsid w:val="00BB163B"/>
    <w:rsid w:val="00BB1845"/>
    <w:rsid w:val="00BB5F4E"/>
    <w:rsid w:val="00BC306A"/>
    <w:rsid w:val="00BC7CF0"/>
    <w:rsid w:val="00BD4061"/>
    <w:rsid w:val="00BD619C"/>
    <w:rsid w:val="00BD720D"/>
    <w:rsid w:val="00BE011B"/>
    <w:rsid w:val="00BE1A01"/>
    <w:rsid w:val="00BE2C01"/>
    <w:rsid w:val="00BE4EEC"/>
    <w:rsid w:val="00BF3308"/>
    <w:rsid w:val="00BF34FF"/>
    <w:rsid w:val="00BF62F4"/>
    <w:rsid w:val="00BF6368"/>
    <w:rsid w:val="00C031BE"/>
    <w:rsid w:val="00C04D20"/>
    <w:rsid w:val="00C04FF7"/>
    <w:rsid w:val="00C10826"/>
    <w:rsid w:val="00C13812"/>
    <w:rsid w:val="00C2315F"/>
    <w:rsid w:val="00C27CA4"/>
    <w:rsid w:val="00C31819"/>
    <w:rsid w:val="00C33073"/>
    <w:rsid w:val="00C343D0"/>
    <w:rsid w:val="00C35CA5"/>
    <w:rsid w:val="00C45D82"/>
    <w:rsid w:val="00C47713"/>
    <w:rsid w:val="00C47E84"/>
    <w:rsid w:val="00C532C8"/>
    <w:rsid w:val="00C5438B"/>
    <w:rsid w:val="00C56229"/>
    <w:rsid w:val="00C610C8"/>
    <w:rsid w:val="00C6567A"/>
    <w:rsid w:val="00C6697F"/>
    <w:rsid w:val="00C703E1"/>
    <w:rsid w:val="00C748A7"/>
    <w:rsid w:val="00C8402E"/>
    <w:rsid w:val="00C848D1"/>
    <w:rsid w:val="00C84D02"/>
    <w:rsid w:val="00C854B8"/>
    <w:rsid w:val="00C87F1D"/>
    <w:rsid w:val="00C92F4F"/>
    <w:rsid w:val="00C93363"/>
    <w:rsid w:val="00C93C8C"/>
    <w:rsid w:val="00C93E43"/>
    <w:rsid w:val="00C964A4"/>
    <w:rsid w:val="00CA5E78"/>
    <w:rsid w:val="00CA7B5A"/>
    <w:rsid w:val="00CA7D7B"/>
    <w:rsid w:val="00CB1FD8"/>
    <w:rsid w:val="00CB3F88"/>
    <w:rsid w:val="00CB6013"/>
    <w:rsid w:val="00CB6686"/>
    <w:rsid w:val="00CC7030"/>
    <w:rsid w:val="00CD242E"/>
    <w:rsid w:val="00CD50FF"/>
    <w:rsid w:val="00CD7C7E"/>
    <w:rsid w:val="00CE433E"/>
    <w:rsid w:val="00CE4F56"/>
    <w:rsid w:val="00CE59D5"/>
    <w:rsid w:val="00CE7DDD"/>
    <w:rsid w:val="00CF1C9B"/>
    <w:rsid w:val="00CF23E8"/>
    <w:rsid w:val="00CF3DA0"/>
    <w:rsid w:val="00CF7F68"/>
    <w:rsid w:val="00D03EEB"/>
    <w:rsid w:val="00D0682B"/>
    <w:rsid w:val="00D120F9"/>
    <w:rsid w:val="00D152CA"/>
    <w:rsid w:val="00D214E4"/>
    <w:rsid w:val="00D2279D"/>
    <w:rsid w:val="00D22CBD"/>
    <w:rsid w:val="00D33518"/>
    <w:rsid w:val="00D3478E"/>
    <w:rsid w:val="00D37AB6"/>
    <w:rsid w:val="00D41ED5"/>
    <w:rsid w:val="00D436CF"/>
    <w:rsid w:val="00D455FA"/>
    <w:rsid w:val="00D5039B"/>
    <w:rsid w:val="00D54337"/>
    <w:rsid w:val="00D562DF"/>
    <w:rsid w:val="00D604BE"/>
    <w:rsid w:val="00D6171A"/>
    <w:rsid w:val="00D62E94"/>
    <w:rsid w:val="00D65D3E"/>
    <w:rsid w:val="00D73D9C"/>
    <w:rsid w:val="00D77CD8"/>
    <w:rsid w:val="00D804D2"/>
    <w:rsid w:val="00D819BE"/>
    <w:rsid w:val="00D825B5"/>
    <w:rsid w:val="00D855B1"/>
    <w:rsid w:val="00D904EA"/>
    <w:rsid w:val="00D9275A"/>
    <w:rsid w:val="00D95C52"/>
    <w:rsid w:val="00D9789B"/>
    <w:rsid w:val="00DB2482"/>
    <w:rsid w:val="00DB5EBC"/>
    <w:rsid w:val="00DB7940"/>
    <w:rsid w:val="00DC1081"/>
    <w:rsid w:val="00DC56D5"/>
    <w:rsid w:val="00DD00ED"/>
    <w:rsid w:val="00DD0D87"/>
    <w:rsid w:val="00DD1024"/>
    <w:rsid w:val="00DE115F"/>
    <w:rsid w:val="00DE3F8C"/>
    <w:rsid w:val="00DE675D"/>
    <w:rsid w:val="00DF140F"/>
    <w:rsid w:val="00DF3A33"/>
    <w:rsid w:val="00DF4A76"/>
    <w:rsid w:val="00DF585E"/>
    <w:rsid w:val="00DF6555"/>
    <w:rsid w:val="00E0012B"/>
    <w:rsid w:val="00E115A2"/>
    <w:rsid w:val="00E1733B"/>
    <w:rsid w:val="00E17920"/>
    <w:rsid w:val="00E20D72"/>
    <w:rsid w:val="00E21DD1"/>
    <w:rsid w:val="00E257D2"/>
    <w:rsid w:val="00E3009B"/>
    <w:rsid w:val="00E34630"/>
    <w:rsid w:val="00E367C8"/>
    <w:rsid w:val="00E414F1"/>
    <w:rsid w:val="00E41E30"/>
    <w:rsid w:val="00E43ECF"/>
    <w:rsid w:val="00E508FC"/>
    <w:rsid w:val="00E50958"/>
    <w:rsid w:val="00E5342C"/>
    <w:rsid w:val="00E5449C"/>
    <w:rsid w:val="00E54818"/>
    <w:rsid w:val="00E60C0A"/>
    <w:rsid w:val="00E6437E"/>
    <w:rsid w:val="00E6457E"/>
    <w:rsid w:val="00E6599F"/>
    <w:rsid w:val="00E6650C"/>
    <w:rsid w:val="00E67E57"/>
    <w:rsid w:val="00E7206D"/>
    <w:rsid w:val="00E72230"/>
    <w:rsid w:val="00E74C4B"/>
    <w:rsid w:val="00E77D89"/>
    <w:rsid w:val="00E819FB"/>
    <w:rsid w:val="00E84D06"/>
    <w:rsid w:val="00E85199"/>
    <w:rsid w:val="00E87FEB"/>
    <w:rsid w:val="00E93672"/>
    <w:rsid w:val="00EA0CEC"/>
    <w:rsid w:val="00EA7B45"/>
    <w:rsid w:val="00EB5CB8"/>
    <w:rsid w:val="00EC151E"/>
    <w:rsid w:val="00EC1D37"/>
    <w:rsid w:val="00EC2741"/>
    <w:rsid w:val="00EC2C08"/>
    <w:rsid w:val="00EC2E54"/>
    <w:rsid w:val="00EC3BB2"/>
    <w:rsid w:val="00EC441E"/>
    <w:rsid w:val="00ED2C59"/>
    <w:rsid w:val="00ED3030"/>
    <w:rsid w:val="00ED317A"/>
    <w:rsid w:val="00ED4F99"/>
    <w:rsid w:val="00ED56E2"/>
    <w:rsid w:val="00ED5A2A"/>
    <w:rsid w:val="00EE58A1"/>
    <w:rsid w:val="00EE6179"/>
    <w:rsid w:val="00EF33CC"/>
    <w:rsid w:val="00EF3A5E"/>
    <w:rsid w:val="00EF3B21"/>
    <w:rsid w:val="00EF6A37"/>
    <w:rsid w:val="00F056BD"/>
    <w:rsid w:val="00F05C8A"/>
    <w:rsid w:val="00F07946"/>
    <w:rsid w:val="00F154DF"/>
    <w:rsid w:val="00F20F48"/>
    <w:rsid w:val="00F26CE4"/>
    <w:rsid w:val="00F279C4"/>
    <w:rsid w:val="00F30E21"/>
    <w:rsid w:val="00F33239"/>
    <w:rsid w:val="00F34049"/>
    <w:rsid w:val="00F34866"/>
    <w:rsid w:val="00F3556B"/>
    <w:rsid w:val="00F35B5D"/>
    <w:rsid w:val="00F36AC5"/>
    <w:rsid w:val="00F4408D"/>
    <w:rsid w:val="00F44F52"/>
    <w:rsid w:val="00F45B14"/>
    <w:rsid w:val="00F46E50"/>
    <w:rsid w:val="00F61C66"/>
    <w:rsid w:val="00F62987"/>
    <w:rsid w:val="00F71381"/>
    <w:rsid w:val="00F713EE"/>
    <w:rsid w:val="00F72559"/>
    <w:rsid w:val="00F729F5"/>
    <w:rsid w:val="00F72F85"/>
    <w:rsid w:val="00F73212"/>
    <w:rsid w:val="00F77F68"/>
    <w:rsid w:val="00F83350"/>
    <w:rsid w:val="00F83705"/>
    <w:rsid w:val="00F83D1D"/>
    <w:rsid w:val="00F83E42"/>
    <w:rsid w:val="00F8733D"/>
    <w:rsid w:val="00F92D20"/>
    <w:rsid w:val="00F94657"/>
    <w:rsid w:val="00F948C2"/>
    <w:rsid w:val="00F96E38"/>
    <w:rsid w:val="00FA0430"/>
    <w:rsid w:val="00FA22CC"/>
    <w:rsid w:val="00FB16D1"/>
    <w:rsid w:val="00FB3A04"/>
    <w:rsid w:val="00FB6E2C"/>
    <w:rsid w:val="00FC1F0B"/>
    <w:rsid w:val="00FC2BC3"/>
    <w:rsid w:val="00FC55F0"/>
    <w:rsid w:val="00FC5F0C"/>
    <w:rsid w:val="00FC708A"/>
    <w:rsid w:val="00FD0A0E"/>
    <w:rsid w:val="00FD26CC"/>
    <w:rsid w:val="00FD75C1"/>
    <w:rsid w:val="00FE4473"/>
    <w:rsid w:val="00FE4624"/>
    <w:rsid w:val="00FF26B7"/>
    <w:rsid w:val="00FF38A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3C267"/>
  <w14:defaultImageDpi w14:val="96"/>
  <w15:docId w15:val="{DEF77775-C9E5-4CAE-925D-30FBB19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before="280"/>
      <w:ind w:left="1560" w:hanging="1580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1C66"/>
    <w:pPr>
      <w:keepNext/>
      <w:tabs>
        <w:tab w:val="num" w:pos="0"/>
      </w:tabs>
      <w:autoSpaceDE w:val="0"/>
      <w:spacing w:before="0"/>
      <w:ind w:left="0"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EA8"/>
    <w:pPr>
      <w:keepNext/>
      <w:widowControl/>
      <w:tabs>
        <w:tab w:val="num" w:pos="0"/>
      </w:tabs>
      <w:spacing w:before="0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center"/>
      <w:outlineLvl w:val="3"/>
    </w:pPr>
    <w:rPr>
      <w:sz w:val="20"/>
      <w:szCs w:val="16"/>
      <w:u w:val="single"/>
    </w:rPr>
  </w:style>
  <w:style w:type="paragraph" w:styleId="5">
    <w:name w:val="heading 5"/>
    <w:basedOn w:val="a"/>
    <w:next w:val="a"/>
    <w:link w:val="5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4"/>
    </w:pPr>
    <w:rPr>
      <w:sz w:val="24"/>
      <w:szCs w:val="16"/>
    </w:rPr>
  </w:style>
  <w:style w:type="paragraph" w:styleId="6">
    <w:name w:val="heading 6"/>
    <w:basedOn w:val="a"/>
    <w:next w:val="a"/>
    <w:link w:val="6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F61C66"/>
    <w:pPr>
      <w:keepNext/>
      <w:tabs>
        <w:tab w:val="num" w:pos="0"/>
      </w:tabs>
      <w:autoSpaceDE w:val="0"/>
      <w:spacing w:before="0"/>
      <w:ind w:left="0" w:right="2" w:firstLine="0"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F61C66"/>
    <w:pPr>
      <w:keepNext/>
      <w:tabs>
        <w:tab w:val="num" w:pos="0"/>
      </w:tabs>
      <w:autoSpaceDE w:val="0"/>
      <w:spacing w:before="0"/>
      <w:ind w:left="1140"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qFormat/>
    <w:rsid w:val="00F61C66"/>
    <w:pPr>
      <w:keepNext/>
      <w:widowControl/>
      <w:tabs>
        <w:tab w:val="num" w:pos="0"/>
      </w:tabs>
      <w:overflowPunct w:val="0"/>
      <w:autoSpaceDE w:val="0"/>
      <w:spacing w:before="0"/>
      <w:ind w:left="0" w:firstLine="0"/>
      <w:jc w:val="right"/>
      <w:textAlignment w:val="baseline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/>
      <w:b/>
      <w:sz w:val="22"/>
      <w:lang w:val="x-none" w:eastAsia="ar-SA"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/>
      <w:sz w:val="24"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/>
      <w:i/>
      <w:sz w:val="24"/>
      <w:lang w:val="x-none" w:eastAsia="ar-SA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rsid w:val="00F61C66"/>
    <w:pPr>
      <w:widowControl/>
      <w:spacing w:before="0"/>
      <w:ind w:left="0" w:firstLine="0"/>
      <w:jc w:val="center"/>
    </w:pPr>
    <w:rPr>
      <w:sz w:val="24"/>
    </w:rPr>
  </w:style>
  <w:style w:type="paragraph" w:styleId="a4">
    <w:name w:val="Subtitle"/>
    <w:basedOn w:val="a"/>
    <w:next w:val="a6"/>
    <w:link w:val="a7"/>
    <w:uiPriority w:val="11"/>
    <w:qFormat/>
    <w:rsid w:val="00F61C66"/>
    <w:pPr>
      <w:autoSpaceDE w:val="0"/>
      <w:spacing w:before="0"/>
      <w:ind w:left="0" w:firstLine="0"/>
      <w:jc w:val="center"/>
    </w:pPr>
    <w:rPr>
      <w:caps/>
      <w:sz w:val="30"/>
      <w:szCs w:val="30"/>
    </w:rPr>
  </w:style>
  <w:style w:type="paragraph" w:styleId="a6">
    <w:name w:val="Body Text"/>
    <w:basedOn w:val="a"/>
    <w:link w:val="a8"/>
    <w:uiPriority w:val="99"/>
    <w:pPr>
      <w:widowControl/>
      <w:spacing w:before="0" w:after="120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6"/>
    <w:uiPriority w:val="99"/>
    <w:semiHidden/>
    <w:locked/>
    <w:rPr>
      <w:sz w:val="24"/>
      <w:lang w:val="x-none" w:eastAsia="ar-SA" w:bidi="ar-SA"/>
    </w:rPr>
  </w:style>
  <w:style w:type="paragraph" w:styleId="a9">
    <w:name w:val="List"/>
    <w:basedOn w:val="a6"/>
    <w:uiPriority w:val="99"/>
    <w:rPr>
      <w:rFonts w:cs="Tahoma"/>
    </w:rPr>
  </w:style>
  <w:style w:type="paragraph" w:customStyle="1" w:styleId="12">
    <w:name w:val="Название1"/>
    <w:basedOn w:val="a"/>
    <w:pPr>
      <w:widowControl/>
      <w:suppressLineNumbers/>
      <w:spacing w:before="120" w:after="120"/>
      <w:ind w:left="0" w:firstLine="0"/>
    </w:pPr>
    <w:rPr>
      <w:rFonts w:cs="Tahoma"/>
      <w:i/>
      <w:iCs/>
      <w:sz w:val="20"/>
      <w:szCs w:val="24"/>
    </w:rPr>
  </w:style>
  <w:style w:type="paragraph" w:customStyle="1" w:styleId="13">
    <w:name w:val="Указатель1"/>
    <w:basedOn w:val="a"/>
    <w:pPr>
      <w:widowControl/>
      <w:suppressLineNumbers/>
      <w:spacing w:before="0"/>
      <w:ind w:left="0" w:firstLine="0"/>
    </w:pPr>
    <w:rPr>
      <w:rFonts w:cs="Tahoma"/>
      <w:sz w:val="24"/>
      <w:szCs w:val="24"/>
    </w:rPr>
  </w:style>
  <w:style w:type="paragraph" w:styleId="31">
    <w:name w:val="Body Text 3"/>
    <w:basedOn w:val="a"/>
    <w:link w:val="32"/>
    <w:uiPriority w:val="99"/>
    <w:rsid w:val="000D7EA8"/>
    <w:pPr>
      <w:widowControl/>
      <w:suppressAutoHyphens w:val="0"/>
      <w:spacing w:before="0" w:after="120"/>
      <w:ind w:left="0" w:firstLine="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lang w:val="x-none" w:eastAsia="ar-SA" w:bidi="ar-SA"/>
    </w:rPr>
  </w:style>
  <w:style w:type="paragraph" w:customStyle="1" w:styleId="ConsNonformat">
    <w:name w:val="ConsNonformat"/>
    <w:rsid w:val="000D7EA8"/>
    <w:pPr>
      <w:widowControl w:val="0"/>
      <w:ind w:right="19772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0D7EA8"/>
    <w:pPr>
      <w:widowControl/>
      <w:suppressLineNumbers/>
      <w:tabs>
        <w:tab w:val="center" w:pos="4818"/>
        <w:tab w:val="right" w:pos="9637"/>
      </w:tabs>
      <w:spacing w:before="0"/>
      <w:ind w:left="0" w:firstLine="0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Pr>
      <w:sz w:val="28"/>
      <w:lang w:val="x-none" w:eastAsia="ar-SA" w:bidi="ar-SA"/>
    </w:rPr>
  </w:style>
  <w:style w:type="paragraph" w:customStyle="1" w:styleId="ac">
    <w:name w:val="Верхний колонтитул слева"/>
    <w:basedOn w:val="a"/>
    <w:rsid w:val="000D7EA8"/>
    <w:pPr>
      <w:widowControl/>
      <w:suppressLineNumbers/>
      <w:tabs>
        <w:tab w:val="center" w:pos="4819"/>
        <w:tab w:val="right" w:pos="9638"/>
      </w:tabs>
      <w:spacing w:before="0"/>
      <w:ind w:left="0" w:firstLine="0"/>
    </w:pPr>
    <w:rPr>
      <w:sz w:val="20"/>
    </w:rPr>
  </w:style>
  <w:style w:type="table" w:styleId="ad">
    <w:name w:val="Table Grid"/>
    <w:basedOn w:val="a1"/>
    <w:rsid w:val="000D7EA8"/>
    <w:pPr>
      <w:widowControl w:val="0"/>
      <w:suppressAutoHyphens/>
      <w:autoSpaceDE w:val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0D7EA8"/>
  </w:style>
  <w:style w:type="paragraph" w:customStyle="1" w:styleId="310">
    <w:name w:val="Основной текст 31"/>
    <w:basedOn w:val="a"/>
    <w:rsid w:val="000D7EA8"/>
    <w:pPr>
      <w:widowControl/>
      <w:spacing w:before="0"/>
      <w:ind w:left="0" w:right="51" w:firstLine="0"/>
      <w:jc w:val="both"/>
    </w:pPr>
    <w:rPr>
      <w:sz w:val="24"/>
    </w:rPr>
  </w:style>
  <w:style w:type="character" w:customStyle="1" w:styleId="33">
    <w:name w:val="Основной шрифт абзаца3"/>
    <w:rsid w:val="00F61C66"/>
  </w:style>
  <w:style w:type="character" w:customStyle="1" w:styleId="21">
    <w:name w:val="Основной шрифт абзаца2"/>
    <w:rsid w:val="00F61C66"/>
  </w:style>
  <w:style w:type="character" w:customStyle="1" w:styleId="WW-Absatz-Standardschriftart111">
    <w:name w:val="WW-Absatz-Standardschriftart111"/>
    <w:rsid w:val="00F61C66"/>
  </w:style>
  <w:style w:type="character" w:customStyle="1" w:styleId="WW-Absatz-Standardschriftart1111">
    <w:name w:val="WW-Absatz-Standardschriftart1111"/>
    <w:rsid w:val="00F61C66"/>
  </w:style>
  <w:style w:type="character" w:customStyle="1" w:styleId="WW8Num2z0">
    <w:name w:val="WW8Num2z0"/>
    <w:rsid w:val="00F61C66"/>
  </w:style>
  <w:style w:type="character" w:customStyle="1" w:styleId="WW8Num5z0">
    <w:name w:val="WW8Num5z0"/>
    <w:rsid w:val="00F61C66"/>
    <w:rPr>
      <w:rFonts w:ascii="Times New Roman" w:hAnsi="Times New Roman"/>
    </w:rPr>
  </w:style>
  <w:style w:type="character" w:customStyle="1" w:styleId="WW8Num5z1">
    <w:name w:val="WW8Num5z1"/>
    <w:rsid w:val="00F61C66"/>
    <w:rPr>
      <w:rFonts w:ascii="Courier New" w:hAnsi="Courier New"/>
    </w:rPr>
  </w:style>
  <w:style w:type="character" w:customStyle="1" w:styleId="WW8Num5z2">
    <w:name w:val="WW8Num5z2"/>
    <w:rsid w:val="00F61C66"/>
    <w:rPr>
      <w:rFonts w:ascii="Wingdings" w:hAnsi="Wingdings"/>
    </w:rPr>
  </w:style>
  <w:style w:type="character" w:customStyle="1" w:styleId="WW8Num5z3">
    <w:name w:val="WW8Num5z3"/>
    <w:rsid w:val="00F61C66"/>
    <w:rPr>
      <w:rFonts w:ascii="Symbol" w:hAnsi="Symbol"/>
    </w:rPr>
  </w:style>
  <w:style w:type="character" w:customStyle="1" w:styleId="WW8Num6z0">
    <w:name w:val="WW8Num6z0"/>
    <w:rsid w:val="00F61C66"/>
    <w:rPr>
      <w:rFonts w:ascii="Times New Roman" w:hAnsi="Times New Roman"/>
    </w:rPr>
  </w:style>
  <w:style w:type="character" w:customStyle="1" w:styleId="WW8Num8z0">
    <w:name w:val="WW8Num8z0"/>
    <w:rsid w:val="00F61C66"/>
    <w:rPr>
      <w:rFonts w:ascii="Times New Roman" w:hAnsi="Times New Roman"/>
    </w:rPr>
  </w:style>
  <w:style w:type="character" w:customStyle="1" w:styleId="WW8Num9z0">
    <w:name w:val="WW8Num9z0"/>
    <w:rsid w:val="00F61C66"/>
    <w:rPr>
      <w:rFonts w:ascii="Times New Roman" w:hAnsi="Times New Roman"/>
    </w:rPr>
  </w:style>
  <w:style w:type="character" w:customStyle="1" w:styleId="WW8Num9z1">
    <w:name w:val="WW8Num9z1"/>
    <w:rsid w:val="00F61C66"/>
    <w:rPr>
      <w:rFonts w:ascii="Courier New" w:hAnsi="Courier New"/>
    </w:rPr>
  </w:style>
  <w:style w:type="character" w:customStyle="1" w:styleId="WW8Num9z2">
    <w:name w:val="WW8Num9z2"/>
    <w:rsid w:val="00F61C66"/>
    <w:rPr>
      <w:rFonts w:ascii="Wingdings" w:hAnsi="Wingdings"/>
    </w:rPr>
  </w:style>
  <w:style w:type="character" w:customStyle="1" w:styleId="WW8Num9z3">
    <w:name w:val="WW8Num9z3"/>
    <w:rsid w:val="00F61C66"/>
    <w:rPr>
      <w:rFonts w:ascii="Symbol" w:hAnsi="Symbol"/>
    </w:rPr>
  </w:style>
  <w:style w:type="character" w:customStyle="1" w:styleId="WW8Num11z0">
    <w:name w:val="WW8Num11z0"/>
    <w:rsid w:val="00F61C66"/>
    <w:rPr>
      <w:rFonts w:ascii="Times New Roman" w:hAnsi="Times New Roman"/>
      <w:color w:val="FF0000"/>
    </w:rPr>
  </w:style>
  <w:style w:type="character" w:customStyle="1" w:styleId="WW8Num13z0">
    <w:name w:val="WW8Num13z0"/>
    <w:rsid w:val="00F61C66"/>
    <w:rPr>
      <w:rFonts w:ascii="Tahoma" w:hAnsi="Tahoma"/>
    </w:rPr>
  </w:style>
  <w:style w:type="character" w:customStyle="1" w:styleId="WW8Num13z1">
    <w:name w:val="WW8Num13z1"/>
    <w:rsid w:val="00F61C66"/>
    <w:rPr>
      <w:rFonts w:ascii="Times New Roman" w:hAnsi="Times New Roman"/>
    </w:rPr>
  </w:style>
  <w:style w:type="character" w:customStyle="1" w:styleId="WW8Num13z2">
    <w:name w:val="WW8Num13z2"/>
    <w:rsid w:val="00F61C66"/>
    <w:rPr>
      <w:rFonts w:ascii="Courier New" w:hAnsi="Courier New"/>
    </w:rPr>
  </w:style>
  <w:style w:type="character" w:customStyle="1" w:styleId="WW8Num14z0">
    <w:name w:val="WW8Num14z0"/>
    <w:rsid w:val="00F61C66"/>
    <w:rPr>
      <w:sz w:val="28"/>
    </w:rPr>
  </w:style>
  <w:style w:type="character" w:customStyle="1" w:styleId="WW8Num15z0">
    <w:name w:val="WW8Num15z0"/>
    <w:rsid w:val="00F61C66"/>
    <w:rPr>
      <w:rFonts w:ascii="Times New Roman" w:hAnsi="Times New Roman"/>
    </w:rPr>
  </w:style>
  <w:style w:type="character" w:customStyle="1" w:styleId="WW8Num15z1">
    <w:name w:val="WW8Num15z1"/>
    <w:rsid w:val="00F61C66"/>
    <w:rPr>
      <w:rFonts w:ascii="Courier New" w:hAnsi="Courier New"/>
    </w:rPr>
  </w:style>
  <w:style w:type="character" w:customStyle="1" w:styleId="WW8Num15z2">
    <w:name w:val="WW8Num15z2"/>
    <w:rsid w:val="00F61C66"/>
    <w:rPr>
      <w:rFonts w:ascii="Wingdings" w:hAnsi="Wingdings"/>
    </w:rPr>
  </w:style>
  <w:style w:type="character" w:customStyle="1" w:styleId="WW8Num15z3">
    <w:name w:val="WW8Num15z3"/>
    <w:rsid w:val="00F61C66"/>
    <w:rPr>
      <w:rFonts w:ascii="Symbol" w:hAnsi="Symbol"/>
    </w:rPr>
  </w:style>
  <w:style w:type="paragraph" w:customStyle="1" w:styleId="34">
    <w:name w:val="Название3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35">
    <w:name w:val="Указатель3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customStyle="1" w:styleId="22">
    <w:name w:val="Название2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23">
    <w:name w:val="Указатель2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styleId="af">
    <w:name w:val="footer"/>
    <w:basedOn w:val="a"/>
    <w:link w:val="af0"/>
    <w:uiPriority w:val="99"/>
    <w:rsid w:val="00F61C66"/>
    <w:pPr>
      <w:tabs>
        <w:tab w:val="center" w:pos="4677"/>
        <w:tab w:val="right" w:pos="9355"/>
      </w:tabs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character" w:customStyle="1" w:styleId="af0">
    <w:name w:val="Нижний колонтитул Знак"/>
    <w:link w:val="af"/>
    <w:uiPriority w:val="99"/>
    <w:locked/>
    <w:rPr>
      <w:sz w:val="28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F61C66"/>
    <w:pPr>
      <w:widowControl/>
      <w:spacing w:before="0"/>
      <w:ind w:left="0" w:firstLine="709"/>
      <w:jc w:val="right"/>
    </w:pPr>
    <w:rPr>
      <w:sz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sz w:val="28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F61C66"/>
    <w:pPr>
      <w:widowControl/>
      <w:spacing w:before="0"/>
      <w:ind w:left="0" w:firstLine="600"/>
      <w:jc w:val="both"/>
    </w:pPr>
    <w:rPr>
      <w:sz w:val="24"/>
    </w:rPr>
  </w:style>
  <w:style w:type="paragraph" w:customStyle="1" w:styleId="311">
    <w:name w:val="Основной текст с отступом 31"/>
    <w:basedOn w:val="a"/>
    <w:rsid w:val="00F61C66"/>
    <w:pPr>
      <w:widowControl/>
      <w:spacing w:before="0"/>
      <w:ind w:left="960" w:hanging="360"/>
      <w:jc w:val="both"/>
    </w:pPr>
    <w:rPr>
      <w:sz w:val="24"/>
    </w:rPr>
  </w:style>
  <w:style w:type="character" w:customStyle="1" w:styleId="a5">
    <w:name w:val="Заголовок Знак"/>
    <w:link w:val="a3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a7">
    <w:name w:val="Подзаголовок Знак"/>
    <w:link w:val="a4"/>
    <w:uiPriority w:val="11"/>
    <w:locked/>
    <w:rPr>
      <w:rFonts w:ascii="Cambria" w:hAnsi="Cambria"/>
      <w:sz w:val="24"/>
      <w:lang w:val="x-none" w:eastAsia="ar-SA" w:bidi="ar-SA"/>
    </w:rPr>
  </w:style>
  <w:style w:type="paragraph" w:customStyle="1" w:styleId="FR1">
    <w:name w:val="FR1"/>
    <w:rsid w:val="00F61C66"/>
    <w:pPr>
      <w:widowControl w:val="0"/>
      <w:suppressAutoHyphens/>
      <w:autoSpaceDE w:val="0"/>
      <w:ind w:left="2360" w:right="1600" w:hanging="2320"/>
    </w:pPr>
    <w:rPr>
      <w:rFonts w:ascii="Arial" w:hAnsi="Arial"/>
      <w:b/>
      <w:bCs/>
      <w:sz w:val="18"/>
      <w:szCs w:val="18"/>
      <w:lang w:eastAsia="ar-SA"/>
    </w:rPr>
  </w:style>
  <w:style w:type="paragraph" w:customStyle="1" w:styleId="14">
    <w:name w:val="Цитата1"/>
    <w:basedOn w:val="a"/>
    <w:rsid w:val="00F61C66"/>
    <w:pPr>
      <w:autoSpaceDE w:val="0"/>
      <w:spacing w:before="0"/>
      <w:ind w:left="1134" w:right="2" w:hanging="1134"/>
      <w:jc w:val="right"/>
    </w:pPr>
    <w:rPr>
      <w:sz w:val="20"/>
      <w:szCs w:val="24"/>
    </w:rPr>
  </w:style>
  <w:style w:type="paragraph" w:styleId="24">
    <w:name w:val="Body Text 2"/>
    <w:basedOn w:val="a"/>
    <w:link w:val="25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</w:style>
  <w:style w:type="character" w:customStyle="1" w:styleId="25">
    <w:name w:val="Основной текст 2 Знак"/>
    <w:link w:val="24"/>
    <w:uiPriority w:val="99"/>
    <w:semiHidden/>
    <w:locked/>
    <w:rPr>
      <w:sz w:val="28"/>
      <w:lang w:val="x-none" w:eastAsia="ar-SA" w:bidi="ar-SA"/>
    </w:rPr>
  </w:style>
  <w:style w:type="paragraph" w:styleId="26">
    <w:name w:val="Body Text Indent 2"/>
    <w:basedOn w:val="a"/>
    <w:link w:val="27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  <w:rPr>
      <w:sz w:val="24"/>
    </w:rPr>
  </w:style>
  <w:style w:type="character" w:customStyle="1" w:styleId="27">
    <w:name w:val="Основной текст с отступом 2 Знак"/>
    <w:link w:val="26"/>
    <w:uiPriority w:val="99"/>
    <w:semiHidden/>
    <w:locked/>
    <w:rPr>
      <w:sz w:val="28"/>
      <w:lang w:val="x-none" w:eastAsia="ar-SA" w:bidi="ar-SA"/>
    </w:rPr>
  </w:style>
  <w:style w:type="paragraph" w:customStyle="1" w:styleId="220">
    <w:name w:val="Основной текст 22"/>
    <w:basedOn w:val="a"/>
    <w:rsid w:val="00F61C66"/>
    <w:pPr>
      <w:widowControl/>
      <w:spacing w:before="0"/>
      <w:ind w:left="0" w:firstLine="0"/>
      <w:jc w:val="center"/>
    </w:pPr>
    <w:rPr>
      <w:sz w:val="20"/>
    </w:rPr>
  </w:style>
  <w:style w:type="paragraph" w:customStyle="1" w:styleId="15">
    <w:name w:val="Текст1"/>
    <w:basedOn w:val="a"/>
    <w:rsid w:val="00F61C66"/>
    <w:pPr>
      <w:widowControl/>
      <w:spacing w:before="0"/>
      <w:ind w:left="0" w:firstLine="0"/>
      <w:jc w:val="right"/>
    </w:pPr>
    <w:rPr>
      <w:rFonts w:ascii="Courier New" w:hAnsi="Courier New"/>
      <w:sz w:val="20"/>
    </w:rPr>
  </w:style>
  <w:style w:type="paragraph" w:customStyle="1" w:styleId="AR">
    <w:name w:val="AR"/>
    <w:rsid w:val="00F61C66"/>
    <w:pPr>
      <w:keepNext/>
      <w:keepLines/>
      <w:tabs>
        <w:tab w:val="left" w:pos="2736"/>
      </w:tabs>
      <w:suppressAutoHyphens/>
      <w:spacing w:before="240" w:after="240" w:line="240" w:lineRule="atLeast"/>
      <w:ind w:left="2750" w:hanging="1985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F61C66"/>
    <w:pPr>
      <w:widowControl/>
      <w:spacing w:before="0"/>
      <w:ind w:left="0" w:firstLine="0"/>
      <w:jc w:val="both"/>
    </w:pPr>
  </w:style>
  <w:style w:type="paragraph" w:customStyle="1" w:styleId="af3">
    <w:name w:val="Содержимое таблицы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paragraph" w:customStyle="1" w:styleId="af4">
    <w:name w:val="Заголовок таблицы"/>
    <w:basedOn w:val="af3"/>
    <w:rsid w:val="00F61C6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rsid w:val="00F61C66"/>
    <w:pPr>
      <w:tabs>
        <w:tab w:val="left" w:pos="1701"/>
      </w:tabs>
      <w:suppressAutoHyphens w:val="0"/>
      <w:spacing w:after="0"/>
      <w:jc w:val="center"/>
    </w:pPr>
    <w:rPr>
      <w:szCs w:val="20"/>
    </w:rPr>
  </w:style>
  <w:style w:type="paragraph" w:customStyle="1" w:styleId="100">
    <w:name w:val="Заголовок 10"/>
    <w:basedOn w:val="a3"/>
    <w:next w:val="a6"/>
    <w:rsid w:val="00F61C66"/>
    <w:pPr>
      <w:keepNext/>
      <w:widowControl w:val="0"/>
      <w:autoSpaceDE w:val="0"/>
      <w:spacing w:before="240" w:after="120"/>
      <w:jc w:val="right"/>
    </w:pPr>
    <w:rPr>
      <w:rFonts w:ascii="Arial" w:hAnsi="Arial" w:cs="Tahoma"/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F61C66"/>
    <w:pPr>
      <w:widowControl/>
      <w:suppressAutoHyphens w:val="0"/>
      <w:spacing w:before="0"/>
      <w:ind w:left="0" w:firstLine="0"/>
    </w:pPr>
    <w:rPr>
      <w:rFonts w:ascii="Courier New" w:hAnsi="Courier New"/>
      <w:sz w:val="20"/>
      <w:lang w:eastAsia="ru-RU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/>
      <w:lang w:val="x-none" w:eastAsia="ar-SA" w:bidi="ar-SA"/>
    </w:rPr>
  </w:style>
  <w:style w:type="paragraph" w:styleId="af8">
    <w:name w:val="Normal (Web)"/>
    <w:basedOn w:val="a"/>
    <w:uiPriority w:val="99"/>
    <w:rsid w:val="00F61C66"/>
    <w:pPr>
      <w:widowControl/>
      <w:suppressAutoHyphens w:val="0"/>
      <w:spacing w:before="100" w:beforeAutospacing="1" w:after="119"/>
      <w:ind w:left="0" w:firstLine="0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13812"/>
    <w:pPr>
      <w:ind w:left="720"/>
      <w:contextualSpacing/>
    </w:pPr>
  </w:style>
  <w:style w:type="paragraph" w:customStyle="1" w:styleId="titlep">
    <w:name w:val="titlep"/>
    <w:basedOn w:val="a"/>
    <w:rsid w:val="00B35F2B"/>
    <w:pPr>
      <w:widowControl/>
      <w:suppressAutoHyphens w:val="0"/>
      <w:spacing w:before="240" w:after="240"/>
      <w:ind w:left="0" w:firstLine="0"/>
      <w:jc w:val="center"/>
    </w:pPr>
    <w:rPr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B35F2B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line">
    <w:name w:val="undline"/>
    <w:basedOn w:val="a"/>
    <w:rsid w:val="00B35F2B"/>
    <w:pPr>
      <w:widowControl/>
      <w:suppressAutoHyphens w:val="0"/>
      <w:spacing w:before="0"/>
      <w:ind w:left="0" w:firstLine="0"/>
      <w:jc w:val="both"/>
    </w:pPr>
    <w:rPr>
      <w:sz w:val="20"/>
      <w:lang w:eastAsia="ru-RU"/>
    </w:rPr>
  </w:style>
  <w:style w:type="table" w:customStyle="1" w:styleId="16">
    <w:name w:val="Сетка таблицы1"/>
    <w:basedOn w:val="a1"/>
    <w:next w:val="ad"/>
    <w:uiPriority w:val="39"/>
    <w:rsid w:val="003F1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d"/>
    <w:uiPriority w:val="39"/>
    <w:rsid w:val="003F56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d"/>
    <w:uiPriority w:val="39"/>
    <w:rsid w:val="00107C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83C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3CC0"/>
    <w:rPr>
      <w:rFonts w:ascii="Segoe UI" w:hAnsi="Segoe UI" w:cs="Segoe UI"/>
      <w:sz w:val="18"/>
      <w:szCs w:val="18"/>
      <w:lang w:eastAsia="ar-SA"/>
    </w:rPr>
  </w:style>
  <w:style w:type="character" w:styleId="afc">
    <w:name w:val="annotation reference"/>
    <w:uiPriority w:val="99"/>
    <w:rsid w:val="00E414F1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E414F1"/>
    <w:rPr>
      <w:sz w:val="20"/>
    </w:rPr>
  </w:style>
  <w:style w:type="character" w:customStyle="1" w:styleId="afe">
    <w:name w:val="Текст примечания Знак"/>
    <w:link w:val="afd"/>
    <w:uiPriority w:val="99"/>
    <w:rsid w:val="00E414F1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rsid w:val="00E414F1"/>
    <w:rPr>
      <w:b/>
      <w:bCs/>
    </w:rPr>
  </w:style>
  <w:style w:type="character" w:customStyle="1" w:styleId="aff0">
    <w:name w:val="Тема примечания Знак"/>
    <w:link w:val="aff"/>
    <w:uiPriority w:val="99"/>
    <w:rsid w:val="00E414F1"/>
    <w:rPr>
      <w:b/>
      <w:bCs/>
      <w:lang w:eastAsia="ar-SA"/>
    </w:rPr>
  </w:style>
  <w:style w:type="paragraph" w:styleId="aff1">
    <w:name w:val="Revision"/>
    <w:hidden/>
    <w:uiPriority w:val="99"/>
    <w:semiHidden/>
    <w:rsid w:val="00E414F1"/>
    <w:rPr>
      <w:sz w:val="28"/>
      <w:lang w:eastAsia="ar-SA"/>
    </w:rPr>
  </w:style>
  <w:style w:type="paragraph" w:customStyle="1" w:styleId="point">
    <w:name w:val="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paragraph" w:styleId="aff2">
    <w:name w:val="footnote text"/>
    <w:basedOn w:val="a"/>
    <w:link w:val="aff3"/>
    <w:uiPriority w:val="99"/>
    <w:unhideWhenUsed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AF52C5"/>
  </w:style>
  <w:style w:type="character" w:styleId="aff4">
    <w:name w:val="footnote reference"/>
    <w:uiPriority w:val="99"/>
    <w:unhideWhenUsed/>
    <w:rsid w:val="00AF52C5"/>
    <w:rPr>
      <w:vertAlign w:val="superscript"/>
    </w:rPr>
  </w:style>
  <w:style w:type="character" w:customStyle="1" w:styleId="aff5">
    <w:name w:val="Основной текст_"/>
    <w:basedOn w:val="a0"/>
    <w:link w:val="17"/>
    <w:rsid w:val="002337D3"/>
    <w:rPr>
      <w:sz w:val="28"/>
      <w:szCs w:val="28"/>
    </w:rPr>
  </w:style>
  <w:style w:type="paragraph" w:customStyle="1" w:styleId="17">
    <w:name w:val="Основной текст1"/>
    <w:basedOn w:val="a"/>
    <w:link w:val="aff5"/>
    <w:rsid w:val="002337D3"/>
    <w:pPr>
      <w:suppressAutoHyphens w:val="0"/>
      <w:spacing w:before="0" w:line="262" w:lineRule="auto"/>
      <w:ind w:left="0" w:firstLine="0"/>
    </w:pPr>
    <w:rPr>
      <w:szCs w:val="28"/>
      <w:lang w:eastAsia="ru-RU"/>
    </w:rPr>
  </w:style>
  <w:style w:type="paragraph" w:styleId="aff6">
    <w:name w:val="No Spacing"/>
    <w:link w:val="aff7"/>
    <w:uiPriority w:val="1"/>
    <w:qFormat/>
    <w:rsid w:val="00045E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7">
    <w:name w:val="Без интервала Знак"/>
    <w:basedOn w:val="a0"/>
    <w:link w:val="aff6"/>
    <w:uiPriority w:val="1"/>
    <w:rsid w:val="00045E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F53-E64A-4058-A067-420AC14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Указом Президента Республики Беларусь от</vt:lpstr>
    </vt:vector>
  </TitlesOfParts>
  <Company>ГОМУ ГШ ВС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Указом Президента Республики Беларусь от</dc:title>
  <dc:subject/>
  <dc:creator>Pahareva</dc:creator>
  <cp:keywords/>
  <dc:description/>
  <cp:lastModifiedBy>Лепешко</cp:lastModifiedBy>
  <cp:revision>2</cp:revision>
  <cp:lastPrinted>2025-12-15T11:14:00Z</cp:lastPrinted>
  <dcterms:created xsi:type="dcterms:W3CDTF">2026-01-05T09:57:00Z</dcterms:created>
  <dcterms:modified xsi:type="dcterms:W3CDTF">2026-01-05T09:57:00Z</dcterms:modified>
</cp:coreProperties>
</file>