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DDD3" w14:textId="77777777" w:rsidR="00F77F68" w:rsidRPr="00045015" w:rsidRDefault="00F77F68" w:rsidP="00F77F68">
      <w:pPr>
        <w:widowControl/>
        <w:suppressAutoHyphens w:val="0"/>
        <w:spacing w:before="0" w:after="120" w:line="280" w:lineRule="exact"/>
        <w:ind w:left="0" w:right="8048" w:firstLine="0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ВЕДОМОСТЬ</w:t>
      </w:r>
    </w:p>
    <w:p w14:paraId="0554ADCA" w14:textId="77777777" w:rsidR="00F77F68" w:rsidRDefault="00F77F68" w:rsidP="00F77F68">
      <w:pPr>
        <w:widowControl/>
        <w:suppressAutoHyphens w:val="0"/>
        <w:spacing w:before="0" w:line="280" w:lineRule="exact"/>
        <w:ind w:left="0" w:right="7623" w:firstLine="0"/>
        <w:jc w:val="both"/>
        <w:rPr>
          <w:rFonts w:eastAsia="Calibri"/>
          <w:sz w:val="30"/>
          <w:szCs w:val="30"/>
          <w:lang w:eastAsia="en-US"/>
        </w:rPr>
      </w:pPr>
      <w:r w:rsidRPr="00045015">
        <w:rPr>
          <w:rFonts w:eastAsia="Calibri"/>
          <w:sz w:val="30"/>
          <w:szCs w:val="30"/>
          <w:lang w:eastAsia="en-US"/>
        </w:rPr>
        <w:t>качественно</w:t>
      </w:r>
      <w:r>
        <w:rPr>
          <w:rFonts w:eastAsia="Calibri"/>
          <w:sz w:val="30"/>
          <w:szCs w:val="30"/>
          <w:lang w:eastAsia="en-US"/>
        </w:rPr>
        <w:t>го</w:t>
      </w:r>
      <w:r w:rsidRPr="00045015">
        <w:rPr>
          <w:rFonts w:eastAsia="Calibri"/>
          <w:sz w:val="30"/>
          <w:szCs w:val="30"/>
          <w:lang w:eastAsia="en-US"/>
        </w:rPr>
        <w:t xml:space="preserve"> состояни</w:t>
      </w:r>
      <w:r>
        <w:rPr>
          <w:rFonts w:eastAsia="Calibri"/>
          <w:sz w:val="30"/>
          <w:szCs w:val="30"/>
          <w:lang w:eastAsia="en-US"/>
        </w:rPr>
        <w:t>я</w:t>
      </w:r>
      <w:r w:rsidRPr="00045015">
        <w:rPr>
          <w:rFonts w:eastAsia="Calibri"/>
          <w:sz w:val="30"/>
          <w:szCs w:val="30"/>
          <w:lang w:eastAsia="en-US"/>
        </w:rPr>
        <w:t xml:space="preserve"> транспортных средств, отобранных для предоставления войскам </w:t>
      </w:r>
      <w:r>
        <w:rPr>
          <w:rFonts w:eastAsia="Calibri"/>
          <w:sz w:val="30"/>
          <w:szCs w:val="30"/>
          <w:lang w:eastAsia="en-US"/>
        </w:rPr>
        <w:br/>
      </w:r>
      <w:r w:rsidRPr="00045015">
        <w:rPr>
          <w:rFonts w:eastAsia="Calibri"/>
          <w:sz w:val="30"/>
          <w:szCs w:val="30"/>
          <w:lang w:eastAsia="en-US"/>
        </w:rPr>
        <w:t>и формированиям</w:t>
      </w:r>
    </w:p>
    <w:p w14:paraId="1C9BD276" w14:textId="77777777" w:rsidR="00F77F68" w:rsidRPr="005E54CE" w:rsidRDefault="00F77F68" w:rsidP="00F77F68">
      <w:pPr>
        <w:widowControl/>
        <w:suppressAutoHyphens w:val="0"/>
        <w:spacing w:before="0" w:line="280" w:lineRule="exact"/>
        <w:ind w:left="0" w:right="7623" w:firstLine="0"/>
        <w:jc w:val="both"/>
        <w:rPr>
          <w:rFonts w:eastAsia="Calibri"/>
          <w:sz w:val="30"/>
          <w:szCs w:val="30"/>
          <w:u w:val="single"/>
          <w:lang w:eastAsia="en-US"/>
        </w:rPr>
      </w:pPr>
      <w:r w:rsidRPr="00045015">
        <w:rPr>
          <w:rFonts w:eastAsia="Calibri"/>
          <w:sz w:val="30"/>
          <w:szCs w:val="30"/>
          <w:lang w:eastAsia="en-US"/>
        </w:rPr>
        <w:t>из</w:t>
      </w:r>
      <w:r w:rsidRPr="004807E7">
        <w:rPr>
          <w:rFonts w:eastAsia="Calibri"/>
          <w:sz w:val="30"/>
          <w:szCs w:val="30"/>
          <w:lang w:eastAsia="en-US"/>
        </w:rPr>
        <w:t xml:space="preserve"> __________________________________________</w:t>
      </w:r>
    </w:p>
    <w:p w14:paraId="20E5B590" w14:textId="77777777" w:rsidR="00F77F68" w:rsidRPr="00045015" w:rsidRDefault="00F77F68" w:rsidP="00F77F68">
      <w:pPr>
        <w:widowControl/>
        <w:suppressAutoHyphens w:val="0"/>
        <w:spacing w:before="0" w:line="220" w:lineRule="exact"/>
        <w:ind w:left="0" w:right="7623" w:firstLine="851"/>
        <w:jc w:val="center"/>
        <w:rPr>
          <w:rFonts w:eastAsia="Calibri"/>
          <w:sz w:val="26"/>
          <w:szCs w:val="26"/>
          <w:lang w:eastAsia="en-US"/>
        </w:rPr>
      </w:pPr>
      <w:r w:rsidRPr="00045015">
        <w:rPr>
          <w:rFonts w:eastAsia="Calibri"/>
          <w:sz w:val="26"/>
          <w:szCs w:val="26"/>
          <w:lang w:eastAsia="en-US"/>
        </w:rPr>
        <w:t>(наименование организации)</w:t>
      </w:r>
    </w:p>
    <w:p w14:paraId="27730DBC" w14:textId="77777777" w:rsidR="00F77F68" w:rsidRPr="00045015" w:rsidRDefault="00F77F68" w:rsidP="00F77F68">
      <w:pPr>
        <w:widowControl/>
        <w:suppressAutoHyphens w:val="0"/>
        <w:spacing w:before="0" w:after="300"/>
        <w:ind w:left="0" w:right="8046" w:firstLine="0"/>
        <w:jc w:val="both"/>
        <w:rPr>
          <w:rFonts w:eastAsia="Calibri"/>
          <w:sz w:val="30"/>
          <w:szCs w:val="30"/>
          <w:lang w:eastAsia="en-US"/>
        </w:rPr>
      </w:pPr>
      <w:r w:rsidRPr="00045015">
        <w:rPr>
          <w:rFonts w:eastAsia="Calibri"/>
          <w:sz w:val="30"/>
          <w:szCs w:val="30"/>
          <w:lang w:eastAsia="en-US"/>
        </w:rPr>
        <w:t>по состоянию на ___ ______</w:t>
      </w:r>
      <w:r>
        <w:rPr>
          <w:rFonts w:eastAsia="Calibri"/>
          <w:sz w:val="30"/>
          <w:szCs w:val="30"/>
          <w:lang w:eastAsia="en-US"/>
        </w:rPr>
        <w:t>________</w:t>
      </w:r>
      <w:r w:rsidRPr="00045015">
        <w:rPr>
          <w:rFonts w:eastAsia="Calibri"/>
          <w:sz w:val="30"/>
          <w:szCs w:val="30"/>
          <w:lang w:eastAsia="en-US"/>
        </w:rPr>
        <w:t xml:space="preserve"> 20___г.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849"/>
        <w:gridCol w:w="2197"/>
        <w:gridCol w:w="1870"/>
        <w:gridCol w:w="1487"/>
        <w:gridCol w:w="2112"/>
        <w:gridCol w:w="2250"/>
      </w:tblGrid>
      <w:tr w:rsidR="00F77F68" w:rsidRPr="00045015" w14:paraId="18FAFA1F" w14:textId="77777777" w:rsidTr="00A9721E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03E2B686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Тип транспортного средства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14:paraId="2B80E243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Марка транспортного средства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</w:tcPr>
          <w:p w14:paraId="0A74E4EE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Регистрационный знак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14:paraId="417F47F7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Характер неисправности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</w:tcPr>
          <w:p w14:paraId="4AF8AFD6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Дата постановки на ремонт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</w:tcPr>
          <w:p w14:paraId="417E8E2B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Предполагаемый срок ремонта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2F20D0E7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 xml:space="preserve">Дата ввода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1F4F81">
              <w:rPr>
                <w:rFonts w:eastAsia="Calibri"/>
                <w:sz w:val="26"/>
                <w:szCs w:val="26"/>
                <w:lang w:eastAsia="en-US"/>
              </w:rPr>
              <w:t>в эксплуатацию после ремонта</w:t>
            </w:r>
          </w:p>
        </w:tc>
      </w:tr>
      <w:tr w:rsidR="00F77F68" w:rsidRPr="00045015" w14:paraId="1FE41081" w14:textId="77777777" w:rsidTr="00A9721E">
        <w:tc>
          <w:tcPr>
            <w:tcW w:w="25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5A46AF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69617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C8ED90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4E74DE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E65465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40882D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B4E5E2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</w:tr>
      <w:tr w:rsidR="00F77F68" w:rsidRPr="00045015" w14:paraId="14CCA53E" w14:textId="77777777" w:rsidTr="00A9721E">
        <w:tc>
          <w:tcPr>
            <w:tcW w:w="14312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59F304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Подлежащие ремонту</w:t>
            </w:r>
          </w:p>
        </w:tc>
      </w:tr>
      <w:tr w:rsidR="00F77F68" w:rsidRPr="00045015" w14:paraId="5B15F87A" w14:textId="77777777" w:rsidTr="00A9721E">
        <w:tc>
          <w:tcPr>
            <w:tcW w:w="2547" w:type="dxa"/>
            <w:shd w:val="clear" w:color="auto" w:fill="auto"/>
            <w:vAlign w:val="center"/>
          </w:tcPr>
          <w:p w14:paraId="09EBE543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39C6F57C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20C46E17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2AC02C3E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296E0FBB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7E5E3E2A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083CB2C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7F68" w:rsidRPr="00045015" w14:paraId="05DCD69B" w14:textId="77777777" w:rsidTr="00A9721E">
        <w:tc>
          <w:tcPr>
            <w:tcW w:w="2547" w:type="dxa"/>
            <w:shd w:val="clear" w:color="auto" w:fill="auto"/>
            <w:vAlign w:val="center"/>
          </w:tcPr>
          <w:p w14:paraId="74EA4193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59E2A73A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67363B9A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2699737D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7F05581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0A0D2091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4A700F7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7F68" w:rsidRPr="00045015" w14:paraId="54E7D21F" w14:textId="77777777" w:rsidTr="00A9721E">
        <w:tc>
          <w:tcPr>
            <w:tcW w:w="2547" w:type="dxa"/>
            <w:shd w:val="clear" w:color="auto" w:fill="auto"/>
            <w:vAlign w:val="center"/>
          </w:tcPr>
          <w:p w14:paraId="0421A7BE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1A2CD6AD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45347C98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099CB395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5BA1FEDE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70BB7D23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3BC9688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7F68" w:rsidRPr="00045015" w14:paraId="6A0A0BE3" w14:textId="77777777" w:rsidTr="00A9721E">
        <w:tc>
          <w:tcPr>
            <w:tcW w:w="2547" w:type="dxa"/>
            <w:shd w:val="clear" w:color="auto" w:fill="auto"/>
            <w:vAlign w:val="center"/>
          </w:tcPr>
          <w:p w14:paraId="5C74CC9F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07DAD60B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71521525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750232A3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05D7D57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4D9E629F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03A5CE1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</w:tr>
      <w:tr w:rsidR="00F77F68" w:rsidRPr="00045015" w14:paraId="53D7EB31" w14:textId="77777777" w:rsidTr="00A9721E">
        <w:tc>
          <w:tcPr>
            <w:tcW w:w="14312" w:type="dxa"/>
            <w:gridSpan w:val="7"/>
            <w:shd w:val="clear" w:color="auto" w:fill="auto"/>
            <w:vAlign w:val="center"/>
          </w:tcPr>
          <w:p w14:paraId="1E76EFBD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Отремонтированные</w:t>
            </w:r>
          </w:p>
        </w:tc>
      </w:tr>
      <w:tr w:rsidR="00F77F68" w:rsidRPr="00045015" w14:paraId="719F30B6" w14:textId="77777777" w:rsidTr="00A9721E">
        <w:tc>
          <w:tcPr>
            <w:tcW w:w="2547" w:type="dxa"/>
            <w:shd w:val="clear" w:color="auto" w:fill="auto"/>
            <w:vAlign w:val="center"/>
          </w:tcPr>
          <w:p w14:paraId="1D66A639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06039002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51B85226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27346934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20B4AADD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4E0B91E3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CE894BF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7F68" w:rsidRPr="00045015" w14:paraId="214D7BAC" w14:textId="77777777" w:rsidTr="00A9721E">
        <w:tc>
          <w:tcPr>
            <w:tcW w:w="2547" w:type="dxa"/>
            <w:shd w:val="clear" w:color="auto" w:fill="auto"/>
            <w:vAlign w:val="center"/>
          </w:tcPr>
          <w:p w14:paraId="031CA158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7C665DBE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7E274BBE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4491A365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22363EC6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1612E6AF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E287641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47659962" w14:textId="77777777" w:rsidR="00F77F68" w:rsidRPr="001F4F81" w:rsidRDefault="00F77F68" w:rsidP="00F77F68">
      <w:pPr>
        <w:tabs>
          <w:tab w:val="left" w:pos="0"/>
        </w:tabs>
        <w:spacing w:before="240"/>
        <w:ind w:left="0" w:firstLine="0"/>
        <w:outlineLvl w:val="1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Руководитель ______________________________________________</w:t>
      </w:r>
    </w:p>
    <w:p w14:paraId="1FBA2928" w14:textId="77777777" w:rsidR="00F77F68" w:rsidRPr="001F4F81" w:rsidRDefault="00F77F68" w:rsidP="00F77F68">
      <w:pPr>
        <w:tabs>
          <w:tab w:val="left" w:pos="1701"/>
        </w:tabs>
        <w:spacing w:before="0" w:line="220" w:lineRule="exact"/>
        <w:ind w:left="1843" w:right="5778" w:firstLine="0"/>
        <w:jc w:val="center"/>
        <w:outlineLvl w:val="1"/>
        <w:rPr>
          <w:color w:val="000000"/>
          <w:sz w:val="26"/>
        </w:rPr>
      </w:pPr>
      <w:r w:rsidRPr="001F4F81">
        <w:rPr>
          <w:color w:val="000000"/>
          <w:sz w:val="26"/>
        </w:rPr>
        <w:t>(наименование организации)</w:t>
      </w:r>
    </w:p>
    <w:p w14:paraId="43C9B43B" w14:textId="77777777" w:rsidR="00F77F68" w:rsidRPr="001F4F81" w:rsidRDefault="00F77F68" w:rsidP="00F77F68">
      <w:pPr>
        <w:tabs>
          <w:tab w:val="left" w:pos="0"/>
        </w:tabs>
        <w:spacing w:before="0" w:line="440" w:lineRule="exact"/>
        <w:ind w:left="0" w:firstLine="0"/>
        <w:outlineLvl w:val="1"/>
        <w:rPr>
          <w:color w:val="000000"/>
          <w:sz w:val="30"/>
        </w:rPr>
      </w:pPr>
      <w:r w:rsidRPr="001F4F81">
        <w:rPr>
          <w:color w:val="000000"/>
          <w:sz w:val="30"/>
        </w:rPr>
        <w:t>__________________________________________________________</w:t>
      </w:r>
    </w:p>
    <w:p w14:paraId="24843248" w14:textId="6543BF7F" w:rsidR="00D41ED5" w:rsidRPr="00CD69FF" w:rsidRDefault="00F77F68" w:rsidP="009F49F9">
      <w:pPr>
        <w:widowControl/>
        <w:spacing w:before="0" w:line="220" w:lineRule="exact"/>
        <w:ind w:left="0" w:right="5778" w:firstLine="0"/>
        <w:jc w:val="center"/>
        <w:rPr>
          <w:sz w:val="30"/>
          <w:szCs w:val="30"/>
        </w:rPr>
      </w:pPr>
      <w:r w:rsidRPr="001F4F81">
        <w:rPr>
          <w:color w:val="000000"/>
          <w:sz w:val="26"/>
          <w:szCs w:val="24"/>
        </w:rPr>
        <w:t>(подпись, инициалы, фамилия)</w:t>
      </w:r>
    </w:p>
    <w:sectPr w:rsidR="00D41ED5" w:rsidRPr="00CD69FF" w:rsidSect="009F49F9">
      <w:headerReference w:type="default" r:id="rId8"/>
      <w:footerReference w:type="default" r:id="rId9"/>
      <w:footnotePr>
        <w:pos w:val="beneathText"/>
      </w:footnotePr>
      <w:pgSz w:w="16837" w:h="11905" w:orient="landscape" w:code="9"/>
      <w:pgMar w:top="1560" w:right="1134" w:bottom="567" w:left="1276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63A2" w14:textId="77777777" w:rsidR="00C27B6B" w:rsidRDefault="00C27B6B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06581458" w14:textId="77777777" w:rsidR="00C27B6B" w:rsidRDefault="00C27B6B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093F" w14:textId="77777777" w:rsidR="00C3531D" w:rsidRDefault="00C3531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8CC0" w14:textId="77777777" w:rsidR="00C27B6B" w:rsidRDefault="00C27B6B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29BE6F20" w14:textId="77777777" w:rsidR="00C27B6B" w:rsidRDefault="00C27B6B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EC43" w14:textId="4535FA7A" w:rsidR="00C3531D" w:rsidRPr="001F0D35" w:rsidRDefault="00C3531D" w:rsidP="001F0D3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0"/>
        </w:tabs>
        <w:ind w:left="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851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996"/>
        </w:tabs>
        <w:ind w:left="2996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3011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11"/>
        </w:tabs>
        <w:ind w:left="3011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71"/>
        </w:tabs>
        <w:ind w:left="3371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71"/>
        </w:tabs>
        <w:ind w:left="337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731"/>
        </w:tabs>
        <w:ind w:left="3731" w:hanging="2160"/>
      </w:pPr>
      <w:rPr>
        <w:rFonts w:cs="Times New Roman"/>
      </w:rPr>
    </w:lvl>
  </w:abstractNum>
  <w:abstractNum w:abstractNumId="3" w15:restartNumberingAfterBreak="0">
    <w:nsid w:val="0AFC1FBF"/>
    <w:multiLevelType w:val="multilevel"/>
    <w:tmpl w:val="31B2F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9797D"/>
    <w:multiLevelType w:val="multilevel"/>
    <w:tmpl w:val="359AA9A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Restart w:val="0"/>
      <w:lvlText w:val="11.4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4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748650D"/>
    <w:multiLevelType w:val="multilevel"/>
    <w:tmpl w:val="73641CC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2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4A51196"/>
    <w:multiLevelType w:val="hybridMultilevel"/>
    <w:tmpl w:val="890E6C44"/>
    <w:lvl w:ilvl="0" w:tplc="02249354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416242"/>
    <w:multiLevelType w:val="multilevel"/>
    <w:tmpl w:val="E4E4C5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7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37D0805"/>
    <w:multiLevelType w:val="hybridMultilevel"/>
    <w:tmpl w:val="9F7CC30C"/>
    <w:lvl w:ilvl="0" w:tplc="01AC8E30">
      <w:start w:val="11"/>
      <w:numFmt w:val="decimal"/>
      <w:lvlText w:val="%1.3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3AB91396"/>
    <w:multiLevelType w:val="multilevel"/>
    <w:tmpl w:val="48D220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5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B7D72D1"/>
    <w:multiLevelType w:val="hybridMultilevel"/>
    <w:tmpl w:val="522E33C6"/>
    <w:lvl w:ilvl="0" w:tplc="B7F4C45E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cs="Times New Roman" w:hint="default"/>
      </w:rPr>
    </w:lvl>
    <w:lvl w:ilvl="1" w:tplc="BD3637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3A5F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8A1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EB42A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F4C8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EC6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EB88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8E20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4D114EE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59303D24"/>
    <w:multiLevelType w:val="multilevel"/>
    <w:tmpl w:val="0068D63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FE3290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abstractNum w:abstractNumId="14" w15:restartNumberingAfterBreak="0">
    <w:nsid w:val="7B4851F6"/>
    <w:multiLevelType w:val="multilevel"/>
    <w:tmpl w:val="58DE9DE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D5A41BF"/>
    <w:multiLevelType w:val="hybridMultilevel"/>
    <w:tmpl w:val="23001B6C"/>
    <w:lvl w:ilvl="0" w:tplc="AEEE55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53530991">
    <w:abstractNumId w:val="0"/>
  </w:num>
  <w:num w:numId="2" w16cid:durableId="580481041">
    <w:abstractNumId w:val="10"/>
  </w:num>
  <w:num w:numId="3" w16cid:durableId="1325744696">
    <w:abstractNumId w:val="7"/>
  </w:num>
  <w:num w:numId="4" w16cid:durableId="1698116583">
    <w:abstractNumId w:val="4"/>
  </w:num>
  <w:num w:numId="5" w16cid:durableId="1181235730">
    <w:abstractNumId w:val="9"/>
  </w:num>
  <w:num w:numId="6" w16cid:durableId="1584340628">
    <w:abstractNumId w:val="5"/>
  </w:num>
  <w:num w:numId="7" w16cid:durableId="392847739">
    <w:abstractNumId w:val="14"/>
  </w:num>
  <w:num w:numId="8" w16cid:durableId="577516786">
    <w:abstractNumId w:val="12"/>
  </w:num>
  <w:num w:numId="9" w16cid:durableId="1415738421">
    <w:abstractNumId w:val="1"/>
  </w:num>
  <w:num w:numId="10" w16cid:durableId="1381637395">
    <w:abstractNumId w:val="2"/>
  </w:num>
  <w:num w:numId="11" w16cid:durableId="1381247331">
    <w:abstractNumId w:val="6"/>
  </w:num>
  <w:num w:numId="12" w16cid:durableId="1643845657">
    <w:abstractNumId w:val="11"/>
  </w:num>
  <w:num w:numId="13" w16cid:durableId="495921898">
    <w:abstractNumId w:val="13"/>
  </w:num>
  <w:num w:numId="14" w16cid:durableId="289409374">
    <w:abstractNumId w:val="8"/>
  </w:num>
  <w:num w:numId="15" w16cid:durableId="255750981">
    <w:abstractNumId w:val="3"/>
  </w:num>
  <w:num w:numId="16" w16cid:durableId="13187981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81"/>
    <w:rsid w:val="00000054"/>
    <w:rsid w:val="00001A79"/>
    <w:rsid w:val="00003A93"/>
    <w:rsid w:val="00011FD8"/>
    <w:rsid w:val="000147BE"/>
    <w:rsid w:val="00020E96"/>
    <w:rsid w:val="00026027"/>
    <w:rsid w:val="00030A4A"/>
    <w:rsid w:val="00030E26"/>
    <w:rsid w:val="000328A2"/>
    <w:rsid w:val="0003378A"/>
    <w:rsid w:val="00037ABF"/>
    <w:rsid w:val="00041C09"/>
    <w:rsid w:val="0004293A"/>
    <w:rsid w:val="00045015"/>
    <w:rsid w:val="00045E40"/>
    <w:rsid w:val="00050D36"/>
    <w:rsid w:val="000515C2"/>
    <w:rsid w:val="0005601E"/>
    <w:rsid w:val="00056776"/>
    <w:rsid w:val="00057049"/>
    <w:rsid w:val="00060F05"/>
    <w:rsid w:val="00061591"/>
    <w:rsid w:val="00062EEF"/>
    <w:rsid w:val="00064440"/>
    <w:rsid w:val="00066727"/>
    <w:rsid w:val="000735DA"/>
    <w:rsid w:val="000760DF"/>
    <w:rsid w:val="000763B5"/>
    <w:rsid w:val="00085E2D"/>
    <w:rsid w:val="00086850"/>
    <w:rsid w:val="0008756D"/>
    <w:rsid w:val="00087A60"/>
    <w:rsid w:val="000904FF"/>
    <w:rsid w:val="000950A0"/>
    <w:rsid w:val="00095365"/>
    <w:rsid w:val="0009602A"/>
    <w:rsid w:val="000970E8"/>
    <w:rsid w:val="000A4DC7"/>
    <w:rsid w:val="000A64DC"/>
    <w:rsid w:val="000A6CB2"/>
    <w:rsid w:val="000A7B96"/>
    <w:rsid w:val="000B04B7"/>
    <w:rsid w:val="000B1833"/>
    <w:rsid w:val="000B40EF"/>
    <w:rsid w:val="000B5B34"/>
    <w:rsid w:val="000C31B7"/>
    <w:rsid w:val="000C3237"/>
    <w:rsid w:val="000C375A"/>
    <w:rsid w:val="000C6BE8"/>
    <w:rsid w:val="000C7AED"/>
    <w:rsid w:val="000D2331"/>
    <w:rsid w:val="000D351C"/>
    <w:rsid w:val="000D6569"/>
    <w:rsid w:val="000D7EA8"/>
    <w:rsid w:val="000E024C"/>
    <w:rsid w:val="000E2A8B"/>
    <w:rsid w:val="000E2ED1"/>
    <w:rsid w:val="000E45F5"/>
    <w:rsid w:val="000E46DE"/>
    <w:rsid w:val="000F2A80"/>
    <w:rsid w:val="000F5C80"/>
    <w:rsid w:val="001008FC"/>
    <w:rsid w:val="0010204A"/>
    <w:rsid w:val="001026D3"/>
    <w:rsid w:val="0010318C"/>
    <w:rsid w:val="001068AC"/>
    <w:rsid w:val="00107C1B"/>
    <w:rsid w:val="0011636B"/>
    <w:rsid w:val="001201E1"/>
    <w:rsid w:val="00120D5D"/>
    <w:rsid w:val="0012110E"/>
    <w:rsid w:val="00123669"/>
    <w:rsid w:val="00123F93"/>
    <w:rsid w:val="001264E3"/>
    <w:rsid w:val="00127D3C"/>
    <w:rsid w:val="00133104"/>
    <w:rsid w:val="001339DB"/>
    <w:rsid w:val="001368AA"/>
    <w:rsid w:val="001437B5"/>
    <w:rsid w:val="00143813"/>
    <w:rsid w:val="00146948"/>
    <w:rsid w:val="001469AA"/>
    <w:rsid w:val="001552EF"/>
    <w:rsid w:val="00155672"/>
    <w:rsid w:val="00155F45"/>
    <w:rsid w:val="00156922"/>
    <w:rsid w:val="00160F80"/>
    <w:rsid w:val="00163BE6"/>
    <w:rsid w:val="00165B2E"/>
    <w:rsid w:val="001672B6"/>
    <w:rsid w:val="00167F97"/>
    <w:rsid w:val="00183003"/>
    <w:rsid w:val="00185AF2"/>
    <w:rsid w:val="001869AB"/>
    <w:rsid w:val="00186D0E"/>
    <w:rsid w:val="00186DE2"/>
    <w:rsid w:val="00192FAC"/>
    <w:rsid w:val="00195CFC"/>
    <w:rsid w:val="001A177E"/>
    <w:rsid w:val="001C637B"/>
    <w:rsid w:val="001D24D9"/>
    <w:rsid w:val="001D2963"/>
    <w:rsid w:val="001D3304"/>
    <w:rsid w:val="001D7A39"/>
    <w:rsid w:val="001E079E"/>
    <w:rsid w:val="001F0D35"/>
    <w:rsid w:val="001F3B40"/>
    <w:rsid w:val="001F4B17"/>
    <w:rsid w:val="001F4C76"/>
    <w:rsid w:val="001F4F81"/>
    <w:rsid w:val="001F5095"/>
    <w:rsid w:val="00201577"/>
    <w:rsid w:val="002042A5"/>
    <w:rsid w:val="00204DA6"/>
    <w:rsid w:val="00215CC9"/>
    <w:rsid w:val="00216C53"/>
    <w:rsid w:val="0022092B"/>
    <w:rsid w:val="00221F40"/>
    <w:rsid w:val="002225C9"/>
    <w:rsid w:val="002228E0"/>
    <w:rsid w:val="002242BA"/>
    <w:rsid w:val="00232016"/>
    <w:rsid w:val="00232222"/>
    <w:rsid w:val="00232FD8"/>
    <w:rsid w:val="002337D3"/>
    <w:rsid w:val="00235A8D"/>
    <w:rsid w:val="00236C40"/>
    <w:rsid w:val="0024314B"/>
    <w:rsid w:val="00243314"/>
    <w:rsid w:val="00245F10"/>
    <w:rsid w:val="002501AA"/>
    <w:rsid w:val="00254F2D"/>
    <w:rsid w:val="002603CE"/>
    <w:rsid w:val="00261D76"/>
    <w:rsid w:val="00262B50"/>
    <w:rsid w:val="00264AE2"/>
    <w:rsid w:val="002661A1"/>
    <w:rsid w:val="00267923"/>
    <w:rsid w:val="0027000C"/>
    <w:rsid w:val="00272911"/>
    <w:rsid w:val="0027389B"/>
    <w:rsid w:val="00274C95"/>
    <w:rsid w:val="00277DEC"/>
    <w:rsid w:val="00280704"/>
    <w:rsid w:val="00282E02"/>
    <w:rsid w:val="00284795"/>
    <w:rsid w:val="00292632"/>
    <w:rsid w:val="0029417B"/>
    <w:rsid w:val="00295232"/>
    <w:rsid w:val="002A0F9A"/>
    <w:rsid w:val="002A4A3C"/>
    <w:rsid w:val="002B0D41"/>
    <w:rsid w:val="002B2259"/>
    <w:rsid w:val="002B2A11"/>
    <w:rsid w:val="002B3074"/>
    <w:rsid w:val="002B39B4"/>
    <w:rsid w:val="002C1E34"/>
    <w:rsid w:val="002C2F00"/>
    <w:rsid w:val="002C4272"/>
    <w:rsid w:val="002C7D5A"/>
    <w:rsid w:val="002D2895"/>
    <w:rsid w:val="002D2EA0"/>
    <w:rsid w:val="002D3881"/>
    <w:rsid w:val="002D7BF3"/>
    <w:rsid w:val="002E163B"/>
    <w:rsid w:val="002E4297"/>
    <w:rsid w:val="002E5927"/>
    <w:rsid w:val="002F4C52"/>
    <w:rsid w:val="00300B90"/>
    <w:rsid w:val="0030327C"/>
    <w:rsid w:val="003047FB"/>
    <w:rsid w:val="003107B9"/>
    <w:rsid w:val="00311445"/>
    <w:rsid w:val="00320792"/>
    <w:rsid w:val="00323755"/>
    <w:rsid w:val="00326CD9"/>
    <w:rsid w:val="003340DB"/>
    <w:rsid w:val="00336A41"/>
    <w:rsid w:val="00340626"/>
    <w:rsid w:val="00343150"/>
    <w:rsid w:val="00344A12"/>
    <w:rsid w:val="00347F0A"/>
    <w:rsid w:val="0035143C"/>
    <w:rsid w:val="003523F4"/>
    <w:rsid w:val="00352844"/>
    <w:rsid w:val="00352F86"/>
    <w:rsid w:val="00354949"/>
    <w:rsid w:val="0036184D"/>
    <w:rsid w:val="00361DCA"/>
    <w:rsid w:val="003659FA"/>
    <w:rsid w:val="0037030E"/>
    <w:rsid w:val="00370AD3"/>
    <w:rsid w:val="00385A2E"/>
    <w:rsid w:val="00387F29"/>
    <w:rsid w:val="00387F84"/>
    <w:rsid w:val="00393694"/>
    <w:rsid w:val="003A1AE8"/>
    <w:rsid w:val="003A60F9"/>
    <w:rsid w:val="003A7C48"/>
    <w:rsid w:val="003B2EF9"/>
    <w:rsid w:val="003B3E1D"/>
    <w:rsid w:val="003B4963"/>
    <w:rsid w:val="003B6A19"/>
    <w:rsid w:val="003B6D81"/>
    <w:rsid w:val="003B7490"/>
    <w:rsid w:val="003C0B2F"/>
    <w:rsid w:val="003C2A53"/>
    <w:rsid w:val="003C47E5"/>
    <w:rsid w:val="003D26A6"/>
    <w:rsid w:val="003D376C"/>
    <w:rsid w:val="003D5817"/>
    <w:rsid w:val="003D6782"/>
    <w:rsid w:val="003E3F46"/>
    <w:rsid w:val="003E571E"/>
    <w:rsid w:val="003F0F80"/>
    <w:rsid w:val="003F115B"/>
    <w:rsid w:val="003F1EAA"/>
    <w:rsid w:val="003F25F3"/>
    <w:rsid w:val="003F566A"/>
    <w:rsid w:val="00402133"/>
    <w:rsid w:val="004030A1"/>
    <w:rsid w:val="00404C52"/>
    <w:rsid w:val="00412086"/>
    <w:rsid w:val="00413E27"/>
    <w:rsid w:val="004148BB"/>
    <w:rsid w:val="00414DD2"/>
    <w:rsid w:val="0042029A"/>
    <w:rsid w:val="004202D2"/>
    <w:rsid w:val="00422915"/>
    <w:rsid w:val="0043709F"/>
    <w:rsid w:val="004370E9"/>
    <w:rsid w:val="00437CC4"/>
    <w:rsid w:val="00441E50"/>
    <w:rsid w:val="004439BB"/>
    <w:rsid w:val="0044474D"/>
    <w:rsid w:val="00446BAC"/>
    <w:rsid w:val="004506B8"/>
    <w:rsid w:val="0045464B"/>
    <w:rsid w:val="004550F4"/>
    <w:rsid w:val="00455575"/>
    <w:rsid w:val="004570DE"/>
    <w:rsid w:val="00462305"/>
    <w:rsid w:val="004656F0"/>
    <w:rsid w:val="004717B6"/>
    <w:rsid w:val="004755EF"/>
    <w:rsid w:val="00480FC2"/>
    <w:rsid w:val="00483C52"/>
    <w:rsid w:val="00487F4A"/>
    <w:rsid w:val="004923FB"/>
    <w:rsid w:val="004939C6"/>
    <w:rsid w:val="004A047A"/>
    <w:rsid w:val="004A4066"/>
    <w:rsid w:val="004A41BA"/>
    <w:rsid w:val="004A6761"/>
    <w:rsid w:val="004B0744"/>
    <w:rsid w:val="004B3470"/>
    <w:rsid w:val="004B736B"/>
    <w:rsid w:val="004C2759"/>
    <w:rsid w:val="004C3EE5"/>
    <w:rsid w:val="004C4302"/>
    <w:rsid w:val="004C7FAE"/>
    <w:rsid w:val="004E11F5"/>
    <w:rsid w:val="004E3DB3"/>
    <w:rsid w:val="004E5773"/>
    <w:rsid w:val="004E79E5"/>
    <w:rsid w:val="004F16D4"/>
    <w:rsid w:val="00502B64"/>
    <w:rsid w:val="005034B6"/>
    <w:rsid w:val="005068F8"/>
    <w:rsid w:val="0050730B"/>
    <w:rsid w:val="005118B5"/>
    <w:rsid w:val="005144F0"/>
    <w:rsid w:val="00514D02"/>
    <w:rsid w:val="005153BA"/>
    <w:rsid w:val="0051701B"/>
    <w:rsid w:val="00520273"/>
    <w:rsid w:val="00521E42"/>
    <w:rsid w:val="00524B16"/>
    <w:rsid w:val="00530964"/>
    <w:rsid w:val="005320F7"/>
    <w:rsid w:val="005359F0"/>
    <w:rsid w:val="00537DEB"/>
    <w:rsid w:val="00540228"/>
    <w:rsid w:val="00540427"/>
    <w:rsid w:val="00545B31"/>
    <w:rsid w:val="0054600A"/>
    <w:rsid w:val="00546C5F"/>
    <w:rsid w:val="00547F32"/>
    <w:rsid w:val="0055193E"/>
    <w:rsid w:val="00553DB4"/>
    <w:rsid w:val="0055521E"/>
    <w:rsid w:val="0055687F"/>
    <w:rsid w:val="005572BE"/>
    <w:rsid w:val="005613DD"/>
    <w:rsid w:val="00571C34"/>
    <w:rsid w:val="0057394E"/>
    <w:rsid w:val="00574A38"/>
    <w:rsid w:val="005752C1"/>
    <w:rsid w:val="005821AC"/>
    <w:rsid w:val="00584A04"/>
    <w:rsid w:val="005877A7"/>
    <w:rsid w:val="00595C20"/>
    <w:rsid w:val="00597317"/>
    <w:rsid w:val="005A0C84"/>
    <w:rsid w:val="005A5575"/>
    <w:rsid w:val="005A7B0D"/>
    <w:rsid w:val="005B4A2B"/>
    <w:rsid w:val="005B56AB"/>
    <w:rsid w:val="005C219F"/>
    <w:rsid w:val="005D1293"/>
    <w:rsid w:val="005D1D76"/>
    <w:rsid w:val="005D216B"/>
    <w:rsid w:val="005D333C"/>
    <w:rsid w:val="005D4B42"/>
    <w:rsid w:val="005D5173"/>
    <w:rsid w:val="005E4ECC"/>
    <w:rsid w:val="005E6718"/>
    <w:rsid w:val="005F0EB0"/>
    <w:rsid w:val="005F396C"/>
    <w:rsid w:val="005F6BBF"/>
    <w:rsid w:val="005F77C3"/>
    <w:rsid w:val="006007EC"/>
    <w:rsid w:val="006029DC"/>
    <w:rsid w:val="00603A26"/>
    <w:rsid w:val="00603E3B"/>
    <w:rsid w:val="00604554"/>
    <w:rsid w:val="006127D2"/>
    <w:rsid w:val="00614B13"/>
    <w:rsid w:val="00620DA8"/>
    <w:rsid w:val="00624CF4"/>
    <w:rsid w:val="00626BDD"/>
    <w:rsid w:val="00632251"/>
    <w:rsid w:val="00633E80"/>
    <w:rsid w:val="0063441F"/>
    <w:rsid w:val="00640409"/>
    <w:rsid w:val="00640B93"/>
    <w:rsid w:val="006418B7"/>
    <w:rsid w:val="006462CF"/>
    <w:rsid w:val="006466BB"/>
    <w:rsid w:val="00652C7B"/>
    <w:rsid w:val="00653316"/>
    <w:rsid w:val="00653A8C"/>
    <w:rsid w:val="00653D60"/>
    <w:rsid w:val="00655276"/>
    <w:rsid w:val="00661AF0"/>
    <w:rsid w:val="00661F48"/>
    <w:rsid w:val="00670DE0"/>
    <w:rsid w:val="00670F68"/>
    <w:rsid w:val="00674028"/>
    <w:rsid w:val="0067760F"/>
    <w:rsid w:val="00680428"/>
    <w:rsid w:val="00680689"/>
    <w:rsid w:val="006810E7"/>
    <w:rsid w:val="006812E8"/>
    <w:rsid w:val="006829DE"/>
    <w:rsid w:val="00686BB6"/>
    <w:rsid w:val="00687B46"/>
    <w:rsid w:val="00694910"/>
    <w:rsid w:val="00695B53"/>
    <w:rsid w:val="006978B7"/>
    <w:rsid w:val="006B3CCE"/>
    <w:rsid w:val="006B5FDF"/>
    <w:rsid w:val="006B641C"/>
    <w:rsid w:val="006C160A"/>
    <w:rsid w:val="006C314C"/>
    <w:rsid w:val="006C338F"/>
    <w:rsid w:val="006C4199"/>
    <w:rsid w:val="006C5B1B"/>
    <w:rsid w:val="006C5D43"/>
    <w:rsid w:val="006C6055"/>
    <w:rsid w:val="006C6A54"/>
    <w:rsid w:val="006C6B79"/>
    <w:rsid w:val="006C7096"/>
    <w:rsid w:val="006D49D0"/>
    <w:rsid w:val="006E3E5F"/>
    <w:rsid w:val="006E4C55"/>
    <w:rsid w:val="006E61B2"/>
    <w:rsid w:val="006F0688"/>
    <w:rsid w:val="006F77E3"/>
    <w:rsid w:val="006F7876"/>
    <w:rsid w:val="007015D9"/>
    <w:rsid w:val="00712AF5"/>
    <w:rsid w:val="00714F18"/>
    <w:rsid w:val="00716DBD"/>
    <w:rsid w:val="0072139B"/>
    <w:rsid w:val="007246C1"/>
    <w:rsid w:val="00730804"/>
    <w:rsid w:val="00731C14"/>
    <w:rsid w:val="007325DD"/>
    <w:rsid w:val="0073396D"/>
    <w:rsid w:val="007406D2"/>
    <w:rsid w:val="007410AE"/>
    <w:rsid w:val="007423C9"/>
    <w:rsid w:val="007443D8"/>
    <w:rsid w:val="007446CF"/>
    <w:rsid w:val="00745547"/>
    <w:rsid w:val="007468BB"/>
    <w:rsid w:val="00747E6B"/>
    <w:rsid w:val="0076241D"/>
    <w:rsid w:val="007645D4"/>
    <w:rsid w:val="00765560"/>
    <w:rsid w:val="00766373"/>
    <w:rsid w:val="0076796D"/>
    <w:rsid w:val="00777756"/>
    <w:rsid w:val="00783A15"/>
    <w:rsid w:val="00792E3E"/>
    <w:rsid w:val="00793800"/>
    <w:rsid w:val="007A072B"/>
    <w:rsid w:val="007A4A17"/>
    <w:rsid w:val="007B1BC9"/>
    <w:rsid w:val="007B5D07"/>
    <w:rsid w:val="007B653A"/>
    <w:rsid w:val="007C7190"/>
    <w:rsid w:val="007D0EBD"/>
    <w:rsid w:val="007D714C"/>
    <w:rsid w:val="007D7E1D"/>
    <w:rsid w:val="007E2B21"/>
    <w:rsid w:val="007F1A93"/>
    <w:rsid w:val="007F2370"/>
    <w:rsid w:val="00800546"/>
    <w:rsid w:val="008025FF"/>
    <w:rsid w:val="0080307F"/>
    <w:rsid w:val="00806D5F"/>
    <w:rsid w:val="00811E9E"/>
    <w:rsid w:val="008132E3"/>
    <w:rsid w:val="00816ED4"/>
    <w:rsid w:val="008236FD"/>
    <w:rsid w:val="00825E15"/>
    <w:rsid w:val="00825E57"/>
    <w:rsid w:val="00825F5B"/>
    <w:rsid w:val="00827BC4"/>
    <w:rsid w:val="0083431E"/>
    <w:rsid w:val="00844AB4"/>
    <w:rsid w:val="0085351F"/>
    <w:rsid w:val="00856E42"/>
    <w:rsid w:val="00862E91"/>
    <w:rsid w:val="00864194"/>
    <w:rsid w:val="00865DF0"/>
    <w:rsid w:val="00867BD0"/>
    <w:rsid w:val="0087139E"/>
    <w:rsid w:val="0087142A"/>
    <w:rsid w:val="00871A98"/>
    <w:rsid w:val="0087309E"/>
    <w:rsid w:val="00873608"/>
    <w:rsid w:val="00882DBF"/>
    <w:rsid w:val="0088341B"/>
    <w:rsid w:val="00883E1D"/>
    <w:rsid w:val="0088545B"/>
    <w:rsid w:val="00890C02"/>
    <w:rsid w:val="00891F22"/>
    <w:rsid w:val="0089242F"/>
    <w:rsid w:val="00892BE8"/>
    <w:rsid w:val="00892C35"/>
    <w:rsid w:val="00892CFD"/>
    <w:rsid w:val="0089662A"/>
    <w:rsid w:val="008A12BD"/>
    <w:rsid w:val="008A231A"/>
    <w:rsid w:val="008A2602"/>
    <w:rsid w:val="008A3C6B"/>
    <w:rsid w:val="008B1AF1"/>
    <w:rsid w:val="008B6160"/>
    <w:rsid w:val="008B7B41"/>
    <w:rsid w:val="008C3454"/>
    <w:rsid w:val="008C4555"/>
    <w:rsid w:val="008C4948"/>
    <w:rsid w:val="008C4BDE"/>
    <w:rsid w:val="008C5827"/>
    <w:rsid w:val="008C633E"/>
    <w:rsid w:val="008C7541"/>
    <w:rsid w:val="008D0A5F"/>
    <w:rsid w:val="008D0F6C"/>
    <w:rsid w:val="008D2A5C"/>
    <w:rsid w:val="008D42B6"/>
    <w:rsid w:val="008D6C36"/>
    <w:rsid w:val="008E2811"/>
    <w:rsid w:val="008E5D10"/>
    <w:rsid w:val="008E73AC"/>
    <w:rsid w:val="008F21F1"/>
    <w:rsid w:val="008F4D41"/>
    <w:rsid w:val="008F5ECE"/>
    <w:rsid w:val="008F6F75"/>
    <w:rsid w:val="0090445A"/>
    <w:rsid w:val="00906EEA"/>
    <w:rsid w:val="00907375"/>
    <w:rsid w:val="0091261D"/>
    <w:rsid w:val="00912D0A"/>
    <w:rsid w:val="00920C5A"/>
    <w:rsid w:val="00921554"/>
    <w:rsid w:val="00921E72"/>
    <w:rsid w:val="00926827"/>
    <w:rsid w:val="009332ED"/>
    <w:rsid w:val="0093455E"/>
    <w:rsid w:val="00934DA9"/>
    <w:rsid w:val="00934F24"/>
    <w:rsid w:val="009364FD"/>
    <w:rsid w:val="00937225"/>
    <w:rsid w:val="009373C3"/>
    <w:rsid w:val="00940518"/>
    <w:rsid w:val="00940B8C"/>
    <w:rsid w:val="00941EBC"/>
    <w:rsid w:val="00942767"/>
    <w:rsid w:val="00944D75"/>
    <w:rsid w:val="0095136A"/>
    <w:rsid w:val="00955C8E"/>
    <w:rsid w:val="00957868"/>
    <w:rsid w:val="009602B7"/>
    <w:rsid w:val="00960360"/>
    <w:rsid w:val="00966D31"/>
    <w:rsid w:val="0097033B"/>
    <w:rsid w:val="0097106A"/>
    <w:rsid w:val="00975918"/>
    <w:rsid w:val="00975FB6"/>
    <w:rsid w:val="009771CF"/>
    <w:rsid w:val="00977301"/>
    <w:rsid w:val="00981844"/>
    <w:rsid w:val="00983CC0"/>
    <w:rsid w:val="00985381"/>
    <w:rsid w:val="0098640E"/>
    <w:rsid w:val="00987A96"/>
    <w:rsid w:val="009906D9"/>
    <w:rsid w:val="009973E2"/>
    <w:rsid w:val="009A0DA5"/>
    <w:rsid w:val="009A153E"/>
    <w:rsid w:val="009A3FF9"/>
    <w:rsid w:val="009A5B6C"/>
    <w:rsid w:val="009B12FC"/>
    <w:rsid w:val="009B5826"/>
    <w:rsid w:val="009C1E64"/>
    <w:rsid w:val="009C221E"/>
    <w:rsid w:val="009C3441"/>
    <w:rsid w:val="009C531A"/>
    <w:rsid w:val="009C59F0"/>
    <w:rsid w:val="009D0D65"/>
    <w:rsid w:val="009D3454"/>
    <w:rsid w:val="009D5A4B"/>
    <w:rsid w:val="009D71DA"/>
    <w:rsid w:val="009E3F79"/>
    <w:rsid w:val="009E56FB"/>
    <w:rsid w:val="009E5D7B"/>
    <w:rsid w:val="009F1A22"/>
    <w:rsid w:val="009F49F9"/>
    <w:rsid w:val="009F4D9B"/>
    <w:rsid w:val="009F6493"/>
    <w:rsid w:val="009F6CBF"/>
    <w:rsid w:val="00A02654"/>
    <w:rsid w:val="00A04D9B"/>
    <w:rsid w:val="00A056AE"/>
    <w:rsid w:val="00A125E2"/>
    <w:rsid w:val="00A1334E"/>
    <w:rsid w:val="00A1584E"/>
    <w:rsid w:val="00A26A12"/>
    <w:rsid w:val="00A3052E"/>
    <w:rsid w:val="00A30BFB"/>
    <w:rsid w:val="00A32036"/>
    <w:rsid w:val="00A3239C"/>
    <w:rsid w:val="00A338DE"/>
    <w:rsid w:val="00A361EF"/>
    <w:rsid w:val="00A42B3A"/>
    <w:rsid w:val="00A4388B"/>
    <w:rsid w:val="00A50ABF"/>
    <w:rsid w:val="00A5172A"/>
    <w:rsid w:val="00A51AD3"/>
    <w:rsid w:val="00A549A1"/>
    <w:rsid w:val="00A60AC5"/>
    <w:rsid w:val="00A6151B"/>
    <w:rsid w:val="00A61C3A"/>
    <w:rsid w:val="00A64A0E"/>
    <w:rsid w:val="00A703B2"/>
    <w:rsid w:val="00A76416"/>
    <w:rsid w:val="00A802EC"/>
    <w:rsid w:val="00A84DC7"/>
    <w:rsid w:val="00A856B6"/>
    <w:rsid w:val="00A86C1F"/>
    <w:rsid w:val="00A90732"/>
    <w:rsid w:val="00A90E74"/>
    <w:rsid w:val="00A918E6"/>
    <w:rsid w:val="00A924E6"/>
    <w:rsid w:val="00A92CFB"/>
    <w:rsid w:val="00A9566A"/>
    <w:rsid w:val="00A9721E"/>
    <w:rsid w:val="00AA2AA1"/>
    <w:rsid w:val="00AA6629"/>
    <w:rsid w:val="00AB0422"/>
    <w:rsid w:val="00AB3ABA"/>
    <w:rsid w:val="00AB5528"/>
    <w:rsid w:val="00AB5A3F"/>
    <w:rsid w:val="00AB6986"/>
    <w:rsid w:val="00AB7CBD"/>
    <w:rsid w:val="00AC6F46"/>
    <w:rsid w:val="00AD507F"/>
    <w:rsid w:val="00AD652F"/>
    <w:rsid w:val="00AD718C"/>
    <w:rsid w:val="00AD7299"/>
    <w:rsid w:val="00AE0EAF"/>
    <w:rsid w:val="00AE3153"/>
    <w:rsid w:val="00AE43BB"/>
    <w:rsid w:val="00AF3ECB"/>
    <w:rsid w:val="00AF497D"/>
    <w:rsid w:val="00AF52C5"/>
    <w:rsid w:val="00B01D0B"/>
    <w:rsid w:val="00B0265C"/>
    <w:rsid w:val="00B04676"/>
    <w:rsid w:val="00B063B9"/>
    <w:rsid w:val="00B07DF3"/>
    <w:rsid w:val="00B10B54"/>
    <w:rsid w:val="00B11A63"/>
    <w:rsid w:val="00B12633"/>
    <w:rsid w:val="00B12870"/>
    <w:rsid w:val="00B15C17"/>
    <w:rsid w:val="00B25225"/>
    <w:rsid w:val="00B256E6"/>
    <w:rsid w:val="00B265B7"/>
    <w:rsid w:val="00B30030"/>
    <w:rsid w:val="00B310F6"/>
    <w:rsid w:val="00B349F7"/>
    <w:rsid w:val="00B35F2B"/>
    <w:rsid w:val="00B50BBD"/>
    <w:rsid w:val="00B543B9"/>
    <w:rsid w:val="00B54B09"/>
    <w:rsid w:val="00B554B5"/>
    <w:rsid w:val="00B565DC"/>
    <w:rsid w:val="00B57C58"/>
    <w:rsid w:val="00B63333"/>
    <w:rsid w:val="00B654E1"/>
    <w:rsid w:val="00B66411"/>
    <w:rsid w:val="00B70234"/>
    <w:rsid w:val="00B73444"/>
    <w:rsid w:val="00B81424"/>
    <w:rsid w:val="00B82D8F"/>
    <w:rsid w:val="00B848AF"/>
    <w:rsid w:val="00B8507C"/>
    <w:rsid w:val="00B8690B"/>
    <w:rsid w:val="00B87AB8"/>
    <w:rsid w:val="00B972B0"/>
    <w:rsid w:val="00BA7222"/>
    <w:rsid w:val="00BA7337"/>
    <w:rsid w:val="00BB0DD5"/>
    <w:rsid w:val="00BB0DDE"/>
    <w:rsid w:val="00BB163B"/>
    <w:rsid w:val="00BB1845"/>
    <w:rsid w:val="00BB5F4E"/>
    <w:rsid w:val="00BC306A"/>
    <w:rsid w:val="00BC7CF0"/>
    <w:rsid w:val="00BD4061"/>
    <w:rsid w:val="00BD619C"/>
    <w:rsid w:val="00BD720D"/>
    <w:rsid w:val="00BE011B"/>
    <w:rsid w:val="00BE1A01"/>
    <w:rsid w:val="00BE2C01"/>
    <w:rsid w:val="00BE4EEC"/>
    <w:rsid w:val="00BF3308"/>
    <w:rsid w:val="00BF34FF"/>
    <w:rsid w:val="00BF62F4"/>
    <w:rsid w:val="00BF6368"/>
    <w:rsid w:val="00C031BE"/>
    <w:rsid w:val="00C04D20"/>
    <w:rsid w:val="00C04FF7"/>
    <w:rsid w:val="00C10826"/>
    <w:rsid w:val="00C13812"/>
    <w:rsid w:val="00C2315F"/>
    <w:rsid w:val="00C27B6B"/>
    <w:rsid w:val="00C27CA4"/>
    <w:rsid w:val="00C31819"/>
    <w:rsid w:val="00C33073"/>
    <w:rsid w:val="00C343D0"/>
    <w:rsid w:val="00C3531D"/>
    <w:rsid w:val="00C35CA5"/>
    <w:rsid w:val="00C45D82"/>
    <w:rsid w:val="00C47713"/>
    <w:rsid w:val="00C47E84"/>
    <w:rsid w:val="00C532C8"/>
    <w:rsid w:val="00C5438B"/>
    <w:rsid w:val="00C56229"/>
    <w:rsid w:val="00C610C8"/>
    <w:rsid w:val="00C6567A"/>
    <w:rsid w:val="00C6697F"/>
    <w:rsid w:val="00C703E1"/>
    <w:rsid w:val="00C748A7"/>
    <w:rsid w:val="00C8402E"/>
    <w:rsid w:val="00C848D1"/>
    <w:rsid w:val="00C84D02"/>
    <w:rsid w:val="00C854B8"/>
    <w:rsid w:val="00C87F1D"/>
    <w:rsid w:val="00C92F4F"/>
    <w:rsid w:val="00C93363"/>
    <w:rsid w:val="00C93C8C"/>
    <w:rsid w:val="00C93E43"/>
    <w:rsid w:val="00C964A4"/>
    <w:rsid w:val="00CA5E78"/>
    <w:rsid w:val="00CA7B5A"/>
    <w:rsid w:val="00CA7D7B"/>
    <w:rsid w:val="00CB1FD8"/>
    <w:rsid w:val="00CB3F88"/>
    <w:rsid w:val="00CB6013"/>
    <w:rsid w:val="00CB6686"/>
    <w:rsid w:val="00CC7030"/>
    <w:rsid w:val="00CD242E"/>
    <w:rsid w:val="00CD50FF"/>
    <w:rsid w:val="00CD7C7E"/>
    <w:rsid w:val="00CE433E"/>
    <w:rsid w:val="00CE4F56"/>
    <w:rsid w:val="00CE59D5"/>
    <w:rsid w:val="00CE7DDD"/>
    <w:rsid w:val="00CF1C9B"/>
    <w:rsid w:val="00CF23E8"/>
    <w:rsid w:val="00CF3DA0"/>
    <w:rsid w:val="00CF7F68"/>
    <w:rsid w:val="00D03EEB"/>
    <w:rsid w:val="00D0682B"/>
    <w:rsid w:val="00D120F9"/>
    <w:rsid w:val="00D152CA"/>
    <w:rsid w:val="00D214E4"/>
    <w:rsid w:val="00D2279D"/>
    <w:rsid w:val="00D22CBD"/>
    <w:rsid w:val="00D33518"/>
    <w:rsid w:val="00D3478E"/>
    <w:rsid w:val="00D37AB6"/>
    <w:rsid w:val="00D41ED5"/>
    <w:rsid w:val="00D436CF"/>
    <w:rsid w:val="00D455FA"/>
    <w:rsid w:val="00D5039B"/>
    <w:rsid w:val="00D54337"/>
    <w:rsid w:val="00D562DF"/>
    <w:rsid w:val="00D604BE"/>
    <w:rsid w:val="00D6171A"/>
    <w:rsid w:val="00D62E94"/>
    <w:rsid w:val="00D65D3E"/>
    <w:rsid w:val="00D73D9C"/>
    <w:rsid w:val="00D77CD8"/>
    <w:rsid w:val="00D804D2"/>
    <w:rsid w:val="00D819BE"/>
    <w:rsid w:val="00D825B5"/>
    <w:rsid w:val="00D855B1"/>
    <w:rsid w:val="00D904EA"/>
    <w:rsid w:val="00D9275A"/>
    <w:rsid w:val="00D95C52"/>
    <w:rsid w:val="00D9789B"/>
    <w:rsid w:val="00DB2482"/>
    <w:rsid w:val="00DB5EBC"/>
    <w:rsid w:val="00DB7940"/>
    <w:rsid w:val="00DC1081"/>
    <w:rsid w:val="00DC56D5"/>
    <w:rsid w:val="00DD00ED"/>
    <w:rsid w:val="00DD0D87"/>
    <w:rsid w:val="00DD1024"/>
    <w:rsid w:val="00DE115F"/>
    <w:rsid w:val="00DE3F8C"/>
    <w:rsid w:val="00DE675D"/>
    <w:rsid w:val="00DF140F"/>
    <w:rsid w:val="00DF3A33"/>
    <w:rsid w:val="00DF4A76"/>
    <w:rsid w:val="00DF585E"/>
    <w:rsid w:val="00DF6555"/>
    <w:rsid w:val="00E0012B"/>
    <w:rsid w:val="00E115A2"/>
    <w:rsid w:val="00E1733B"/>
    <w:rsid w:val="00E17920"/>
    <w:rsid w:val="00E20D72"/>
    <w:rsid w:val="00E21DD1"/>
    <w:rsid w:val="00E257D2"/>
    <w:rsid w:val="00E3009B"/>
    <w:rsid w:val="00E34630"/>
    <w:rsid w:val="00E367C8"/>
    <w:rsid w:val="00E414F1"/>
    <w:rsid w:val="00E41E30"/>
    <w:rsid w:val="00E43ECF"/>
    <w:rsid w:val="00E508FC"/>
    <w:rsid w:val="00E50958"/>
    <w:rsid w:val="00E5342C"/>
    <w:rsid w:val="00E5449C"/>
    <w:rsid w:val="00E54818"/>
    <w:rsid w:val="00E60C0A"/>
    <w:rsid w:val="00E6437E"/>
    <w:rsid w:val="00E6457E"/>
    <w:rsid w:val="00E6599F"/>
    <w:rsid w:val="00E6650C"/>
    <w:rsid w:val="00E67E57"/>
    <w:rsid w:val="00E7206D"/>
    <w:rsid w:val="00E72230"/>
    <w:rsid w:val="00E74C4B"/>
    <w:rsid w:val="00E77D89"/>
    <w:rsid w:val="00E819FB"/>
    <w:rsid w:val="00E84D06"/>
    <w:rsid w:val="00E85199"/>
    <w:rsid w:val="00E87FEB"/>
    <w:rsid w:val="00E93672"/>
    <w:rsid w:val="00EA0CEC"/>
    <w:rsid w:val="00EA7B45"/>
    <w:rsid w:val="00EB5CB8"/>
    <w:rsid w:val="00EC151E"/>
    <w:rsid w:val="00EC1D37"/>
    <w:rsid w:val="00EC2741"/>
    <w:rsid w:val="00EC2C08"/>
    <w:rsid w:val="00EC2E54"/>
    <w:rsid w:val="00EC3BB2"/>
    <w:rsid w:val="00EC441E"/>
    <w:rsid w:val="00ED2C59"/>
    <w:rsid w:val="00ED3030"/>
    <w:rsid w:val="00ED317A"/>
    <w:rsid w:val="00ED4F99"/>
    <w:rsid w:val="00ED56E2"/>
    <w:rsid w:val="00ED5A2A"/>
    <w:rsid w:val="00EE58A1"/>
    <w:rsid w:val="00EE6179"/>
    <w:rsid w:val="00EF33CC"/>
    <w:rsid w:val="00EF3A5E"/>
    <w:rsid w:val="00EF3B21"/>
    <w:rsid w:val="00EF6A37"/>
    <w:rsid w:val="00F056BD"/>
    <w:rsid w:val="00F05C8A"/>
    <w:rsid w:val="00F07946"/>
    <w:rsid w:val="00F154DF"/>
    <w:rsid w:val="00F20F48"/>
    <w:rsid w:val="00F26CE4"/>
    <w:rsid w:val="00F279C4"/>
    <w:rsid w:val="00F30E21"/>
    <w:rsid w:val="00F33239"/>
    <w:rsid w:val="00F34049"/>
    <w:rsid w:val="00F34866"/>
    <w:rsid w:val="00F3556B"/>
    <w:rsid w:val="00F35B5D"/>
    <w:rsid w:val="00F36AC5"/>
    <w:rsid w:val="00F4408D"/>
    <w:rsid w:val="00F44F52"/>
    <w:rsid w:val="00F45B14"/>
    <w:rsid w:val="00F46E50"/>
    <w:rsid w:val="00F61C66"/>
    <w:rsid w:val="00F62987"/>
    <w:rsid w:val="00F71381"/>
    <w:rsid w:val="00F713EE"/>
    <w:rsid w:val="00F72559"/>
    <w:rsid w:val="00F729F5"/>
    <w:rsid w:val="00F72F85"/>
    <w:rsid w:val="00F73212"/>
    <w:rsid w:val="00F77F68"/>
    <w:rsid w:val="00F83350"/>
    <w:rsid w:val="00F83705"/>
    <w:rsid w:val="00F83D1D"/>
    <w:rsid w:val="00F83E42"/>
    <w:rsid w:val="00F8733D"/>
    <w:rsid w:val="00F92D20"/>
    <w:rsid w:val="00F94657"/>
    <w:rsid w:val="00F948C2"/>
    <w:rsid w:val="00F96E38"/>
    <w:rsid w:val="00FA0430"/>
    <w:rsid w:val="00FA22CC"/>
    <w:rsid w:val="00FB16D1"/>
    <w:rsid w:val="00FB3A04"/>
    <w:rsid w:val="00FB6E2C"/>
    <w:rsid w:val="00FC1F0B"/>
    <w:rsid w:val="00FC2BC3"/>
    <w:rsid w:val="00FC55F0"/>
    <w:rsid w:val="00FC5F0C"/>
    <w:rsid w:val="00FC708A"/>
    <w:rsid w:val="00FD0A0E"/>
    <w:rsid w:val="00FD26CC"/>
    <w:rsid w:val="00FD75C1"/>
    <w:rsid w:val="00FE4473"/>
    <w:rsid w:val="00FE4624"/>
    <w:rsid w:val="00FF26B7"/>
    <w:rsid w:val="00FF38A6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3C267"/>
  <w14:defaultImageDpi w14:val="96"/>
  <w15:docId w15:val="{DEF77775-C9E5-4CAE-925D-30FBB19B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before="280"/>
      <w:ind w:left="1560" w:hanging="1580"/>
    </w:pPr>
    <w:rPr>
      <w:sz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1C66"/>
    <w:pPr>
      <w:keepNext/>
      <w:tabs>
        <w:tab w:val="num" w:pos="0"/>
      </w:tabs>
      <w:autoSpaceDE w:val="0"/>
      <w:spacing w:before="0"/>
      <w:ind w:left="0" w:firstLine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D7EA8"/>
    <w:pPr>
      <w:keepNext/>
      <w:widowControl/>
      <w:tabs>
        <w:tab w:val="num" w:pos="0"/>
      </w:tabs>
      <w:spacing w:before="0"/>
      <w:ind w:left="0" w:firstLine="0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right"/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center"/>
      <w:outlineLvl w:val="3"/>
    </w:pPr>
    <w:rPr>
      <w:sz w:val="20"/>
      <w:szCs w:val="16"/>
      <w:u w:val="single"/>
    </w:rPr>
  </w:style>
  <w:style w:type="paragraph" w:styleId="5">
    <w:name w:val="heading 5"/>
    <w:basedOn w:val="a"/>
    <w:next w:val="a"/>
    <w:link w:val="5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right"/>
      <w:outlineLvl w:val="4"/>
    </w:pPr>
    <w:rPr>
      <w:sz w:val="24"/>
      <w:szCs w:val="16"/>
    </w:rPr>
  </w:style>
  <w:style w:type="paragraph" w:styleId="6">
    <w:name w:val="heading 6"/>
    <w:basedOn w:val="a"/>
    <w:next w:val="a"/>
    <w:link w:val="6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F61C66"/>
    <w:pPr>
      <w:keepNext/>
      <w:tabs>
        <w:tab w:val="num" w:pos="0"/>
      </w:tabs>
      <w:autoSpaceDE w:val="0"/>
      <w:spacing w:before="0"/>
      <w:ind w:left="0" w:right="2" w:firstLine="0"/>
      <w:jc w:val="right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F61C66"/>
    <w:pPr>
      <w:keepNext/>
      <w:tabs>
        <w:tab w:val="num" w:pos="0"/>
      </w:tabs>
      <w:autoSpaceDE w:val="0"/>
      <w:spacing w:before="0"/>
      <w:ind w:left="1140" w:firstLine="0"/>
      <w:jc w:val="right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"/>
    <w:qFormat/>
    <w:rsid w:val="00F61C66"/>
    <w:pPr>
      <w:keepNext/>
      <w:widowControl/>
      <w:tabs>
        <w:tab w:val="num" w:pos="0"/>
      </w:tabs>
      <w:overflowPunct w:val="0"/>
      <w:autoSpaceDE w:val="0"/>
      <w:spacing w:before="0"/>
      <w:ind w:left="0" w:firstLine="0"/>
      <w:jc w:val="right"/>
      <w:textAlignment w:val="baseline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/>
      <w:b/>
      <w:kern w:val="32"/>
      <w:sz w:val="32"/>
      <w:lang w:val="x-none" w:eastAsia="ar-SA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/>
      <w:b/>
      <w:i/>
      <w:sz w:val="28"/>
      <w:lang w:val="x-none" w:eastAsia="ar-SA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/>
      <w:b/>
      <w:sz w:val="26"/>
      <w:lang w:val="x-none" w:eastAsia="ar-SA" w:bidi="ar-SA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hAnsi="Calibri"/>
      <w:b/>
      <w:sz w:val="28"/>
      <w:lang w:val="x-none" w:eastAsia="ar-SA" w:bidi="ar-SA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/>
      <w:b/>
      <w:i/>
      <w:sz w:val="26"/>
      <w:lang w:val="x-none" w:eastAsia="ar-SA" w:bidi="ar-SA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hAnsi="Calibri"/>
      <w:b/>
      <w:sz w:val="22"/>
      <w:lang w:val="x-none" w:eastAsia="ar-SA" w:bidi="ar-SA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/>
      <w:sz w:val="24"/>
      <w:lang w:val="x-none" w:eastAsia="ar-SA" w:bidi="ar-SA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/>
      <w:i/>
      <w:sz w:val="24"/>
      <w:lang w:val="x-none" w:eastAsia="ar-SA" w:bidi="ar-SA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hAnsi="Cambria"/>
      <w:sz w:val="22"/>
      <w:lang w:val="x-none"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link w:val="a5"/>
    <w:uiPriority w:val="10"/>
    <w:qFormat/>
    <w:rsid w:val="00F61C66"/>
    <w:pPr>
      <w:widowControl/>
      <w:spacing w:before="0"/>
      <w:ind w:left="0" w:firstLine="0"/>
      <w:jc w:val="center"/>
    </w:pPr>
    <w:rPr>
      <w:sz w:val="24"/>
    </w:rPr>
  </w:style>
  <w:style w:type="paragraph" w:styleId="a4">
    <w:name w:val="Subtitle"/>
    <w:basedOn w:val="a"/>
    <w:next w:val="a6"/>
    <w:link w:val="a7"/>
    <w:uiPriority w:val="11"/>
    <w:qFormat/>
    <w:rsid w:val="00F61C66"/>
    <w:pPr>
      <w:autoSpaceDE w:val="0"/>
      <w:spacing w:before="0"/>
      <w:ind w:left="0" w:firstLine="0"/>
      <w:jc w:val="center"/>
    </w:pPr>
    <w:rPr>
      <w:caps/>
      <w:sz w:val="30"/>
      <w:szCs w:val="30"/>
    </w:rPr>
  </w:style>
  <w:style w:type="paragraph" w:styleId="a6">
    <w:name w:val="Body Text"/>
    <w:basedOn w:val="a"/>
    <w:link w:val="a8"/>
    <w:uiPriority w:val="99"/>
    <w:pPr>
      <w:widowControl/>
      <w:spacing w:before="0" w:after="120"/>
      <w:ind w:left="0" w:firstLine="0"/>
    </w:pPr>
    <w:rPr>
      <w:sz w:val="24"/>
      <w:szCs w:val="24"/>
    </w:rPr>
  </w:style>
  <w:style w:type="character" w:customStyle="1" w:styleId="a8">
    <w:name w:val="Основной текст Знак"/>
    <w:link w:val="a6"/>
    <w:uiPriority w:val="99"/>
    <w:semiHidden/>
    <w:locked/>
    <w:rPr>
      <w:sz w:val="24"/>
      <w:lang w:val="x-none" w:eastAsia="ar-SA" w:bidi="ar-SA"/>
    </w:rPr>
  </w:style>
  <w:style w:type="paragraph" w:styleId="a9">
    <w:name w:val="List"/>
    <w:basedOn w:val="a6"/>
    <w:uiPriority w:val="99"/>
    <w:rPr>
      <w:rFonts w:cs="Tahoma"/>
    </w:rPr>
  </w:style>
  <w:style w:type="paragraph" w:customStyle="1" w:styleId="12">
    <w:name w:val="Название1"/>
    <w:basedOn w:val="a"/>
    <w:pPr>
      <w:widowControl/>
      <w:suppressLineNumbers/>
      <w:spacing w:before="120" w:after="120"/>
      <w:ind w:left="0" w:firstLine="0"/>
    </w:pPr>
    <w:rPr>
      <w:rFonts w:cs="Tahoma"/>
      <w:i/>
      <w:iCs/>
      <w:sz w:val="20"/>
      <w:szCs w:val="24"/>
    </w:rPr>
  </w:style>
  <w:style w:type="paragraph" w:customStyle="1" w:styleId="13">
    <w:name w:val="Указатель1"/>
    <w:basedOn w:val="a"/>
    <w:pPr>
      <w:widowControl/>
      <w:suppressLineNumbers/>
      <w:spacing w:before="0"/>
      <w:ind w:left="0" w:firstLine="0"/>
    </w:pPr>
    <w:rPr>
      <w:rFonts w:cs="Tahoma"/>
      <w:sz w:val="24"/>
      <w:szCs w:val="24"/>
    </w:rPr>
  </w:style>
  <w:style w:type="paragraph" w:styleId="31">
    <w:name w:val="Body Text 3"/>
    <w:basedOn w:val="a"/>
    <w:link w:val="32"/>
    <w:uiPriority w:val="99"/>
    <w:rsid w:val="000D7EA8"/>
    <w:pPr>
      <w:widowControl/>
      <w:suppressAutoHyphens w:val="0"/>
      <w:spacing w:before="0" w:after="120"/>
      <w:ind w:left="0" w:firstLine="0"/>
    </w:pPr>
    <w:rPr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semiHidden/>
    <w:locked/>
    <w:rPr>
      <w:sz w:val="16"/>
      <w:lang w:val="x-none" w:eastAsia="ar-SA" w:bidi="ar-SA"/>
    </w:rPr>
  </w:style>
  <w:style w:type="paragraph" w:customStyle="1" w:styleId="ConsNonformat">
    <w:name w:val="ConsNonformat"/>
    <w:rsid w:val="000D7EA8"/>
    <w:pPr>
      <w:widowControl w:val="0"/>
      <w:ind w:right="19772"/>
    </w:pPr>
    <w:rPr>
      <w:rFonts w:ascii="Courier New" w:hAnsi="Courier New"/>
    </w:rPr>
  </w:style>
  <w:style w:type="paragraph" w:styleId="aa">
    <w:name w:val="header"/>
    <w:basedOn w:val="a"/>
    <w:link w:val="ab"/>
    <w:uiPriority w:val="99"/>
    <w:rsid w:val="000D7EA8"/>
    <w:pPr>
      <w:widowControl/>
      <w:suppressLineNumbers/>
      <w:tabs>
        <w:tab w:val="center" w:pos="4818"/>
        <w:tab w:val="right" w:pos="9637"/>
      </w:tabs>
      <w:spacing w:before="0"/>
      <w:ind w:left="0" w:firstLine="0"/>
    </w:pPr>
    <w:rPr>
      <w:sz w:val="20"/>
    </w:rPr>
  </w:style>
  <w:style w:type="character" w:customStyle="1" w:styleId="ab">
    <w:name w:val="Верхний колонтитул Знак"/>
    <w:link w:val="aa"/>
    <w:uiPriority w:val="99"/>
    <w:locked/>
    <w:rPr>
      <w:sz w:val="28"/>
      <w:lang w:val="x-none" w:eastAsia="ar-SA" w:bidi="ar-SA"/>
    </w:rPr>
  </w:style>
  <w:style w:type="paragraph" w:customStyle="1" w:styleId="ac">
    <w:name w:val="Верхний колонтитул слева"/>
    <w:basedOn w:val="a"/>
    <w:rsid w:val="000D7EA8"/>
    <w:pPr>
      <w:widowControl/>
      <w:suppressLineNumbers/>
      <w:tabs>
        <w:tab w:val="center" w:pos="4819"/>
        <w:tab w:val="right" w:pos="9638"/>
      </w:tabs>
      <w:spacing w:before="0"/>
      <w:ind w:left="0" w:firstLine="0"/>
    </w:pPr>
    <w:rPr>
      <w:sz w:val="20"/>
    </w:rPr>
  </w:style>
  <w:style w:type="table" w:styleId="ad">
    <w:name w:val="Table Grid"/>
    <w:basedOn w:val="a1"/>
    <w:rsid w:val="000D7EA8"/>
    <w:pPr>
      <w:widowControl w:val="0"/>
      <w:suppressAutoHyphens/>
      <w:autoSpaceDE w:val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rsid w:val="000D7EA8"/>
  </w:style>
  <w:style w:type="paragraph" w:customStyle="1" w:styleId="310">
    <w:name w:val="Основной текст 31"/>
    <w:basedOn w:val="a"/>
    <w:rsid w:val="000D7EA8"/>
    <w:pPr>
      <w:widowControl/>
      <w:spacing w:before="0"/>
      <w:ind w:left="0" w:right="51" w:firstLine="0"/>
      <w:jc w:val="both"/>
    </w:pPr>
    <w:rPr>
      <w:sz w:val="24"/>
    </w:rPr>
  </w:style>
  <w:style w:type="character" w:customStyle="1" w:styleId="33">
    <w:name w:val="Основной шрифт абзаца3"/>
    <w:rsid w:val="00F61C66"/>
  </w:style>
  <w:style w:type="character" w:customStyle="1" w:styleId="21">
    <w:name w:val="Основной шрифт абзаца2"/>
    <w:rsid w:val="00F61C66"/>
  </w:style>
  <w:style w:type="character" w:customStyle="1" w:styleId="WW-Absatz-Standardschriftart111">
    <w:name w:val="WW-Absatz-Standardschriftart111"/>
    <w:rsid w:val="00F61C66"/>
  </w:style>
  <w:style w:type="character" w:customStyle="1" w:styleId="WW-Absatz-Standardschriftart1111">
    <w:name w:val="WW-Absatz-Standardschriftart1111"/>
    <w:rsid w:val="00F61C66"/>
  </w:style>
  <w:style w:type="character" w:customStyle="1" w:styleId="WW8Num2z0">
    <w:name w:val="WW8Num2z0"/>
    <w:rsid w:val="00F61C66"/>
  </w:style>
  <w:style w:type="character" w:customStyle="1" w:styleId="WW8Num5z0">
    <w:name w:val="WW8Num5z0"/>
    <w:rsid w:val="00F61C66"/>
    <w:rPr>
      <w:rFonts w:ascii="Times New Roman" w:hAnsi="Times New Roman"/>
    </w:rPr>
  </w:style>
  <w:style w:type="character" w:customStyle="1" w:styleId="WW8Num5z1">
    <w:name w:val="WW8Num5z1"/>
    <w:rsid w:val="00F61C66"/>
    <w:rPr>
      <w:rFonts w:ascii="Courier New" w:hAnsi="Courier New"/>
    </w:rPr>
  </w:style>
  <w:style w:type="character" w:customStyle="1" w:styleId="WW8Num5z2">
    <w:name w:val="WW8Num5z2"/>
    <w:rsid w:val="00F61C66"/>
    <w:rPr>
      <w:rFonts w:ascii="Wingdings" w:hAnsi="Wingdings"/>
    </w:rPr>
  </w:style>
  <w:style w:type="character" w:customStyle="1" w:styleId="WW8Num5z3">
    <w:name w:val="WW8Num5z3"/>
    <w:rsid w:val="00F61C66"/>
    <w:rPr>
      <w:rFonts w:ascii="Symbol" w:hAnsi="Symbol"/>
    </w:rPr>
  </w:style>
  <w:style w:type="character" w:customStyle="1" w:styleId="WW8Num6z0">
    <w:name w:val="WW8Num6z0"/>
    <w:rsid w:val="00F61C66"/>
    <w:rPr>
      <w:rFonts w:ascii="Times New Roman" w:hAnsi="Times New Roman"/>
    </w:rPr>
  </w:style>
  <w:style w:type="character" w:customStyle="1" w:styleId="WW8Num8z0">
    <w:name w:val="WW8Num8z0"/>
    <w:rsid w:val="00F61C66"/>
    <w:rPr>
      <w:rFonts w:ascii="Times New Roman" w:hAnsi="Times New Roman"/>
    </w:rPr>
  </w:style>
  <w:style w:type="character" w:customStyle="1" w:styleId="WW8Num9z0">
    <w:name w:val="WW8Num9z0"/>
    <w:rsid w:val="00F61C66"/>
    <w:rPr>
      <w:rFonts w:ascii="Times New Roman" w:hAnsi="Times New Roman"/>
    </w:rPr>
  </w:style>
  <w:style w:type="character" w:customStyle="1" w:styleId="WW8Num9z1">
    <w:name w:val="WW8Num9z1"/>
    <w:rsid w:val="00F61C66"/>
    <w:rPr>
      <w:rFonts w:ascii="Courier New" w:hAnsi="Courier New"/>
    </w:rPr>
  </w:style>
  <w:style w:type="character" w:customStyle="1" w:styleId="WW8Num9z2">
    <w:name w:val="WW8Num9z2"/>
    <w:rsid w:val="00F61C66"/>
    <w:rPr>
      <w:rFonts w:ascii="Wingdings" w:hAnsi="Wingdings"/>
    </w:rPr>
  </w:style>
  <w:style w:type="character" w:customStyle="1" w:styleId="WW8Num9z3">
    <w:name w:val="WW8Num9z3"/>
    <w:rsid w:val="00F61C66"/>
    <w:rPr>
      <w:rFonts w:ascii="Symbol" w:hAnsi="Symbol"/>
    </w:rPr>
  </w:style>
  <w:style w:type="character" w:customStyle="1" w:styleId="WW8Num11z0">
    <w:name w:val="WW8Num11z0"/>
    <w:rsid w:val="00F61C66"/>
    <w:rPr>
      <w:rFonts w:ascii="Times New Roman" w:hAnsi="Times New Roman"/>
      <w:color w:val="FF0000"/>
    </w:rPr>
  </w:style>
  <w:style w:type="character" w:customStyle="1" w:styleId="WW8Num13z0">
    <w:name w:val="WW8Num13z0"/>
    <w:rsid w:val="00F61C66"/>
    <w:rPr>
      <w:rFonts w:ascii="Tahoma" w:hAnsi="Tahoma"/>
    </w:rPr>
  </w:style>
  <w:style w:type="character" w:customStyle="1" w:styleId="WW8Num13z1">
    <w:name w:val="WW8Num13z1"/>
    <w:rsid w:val="00F61C66"/>
    <w:rPr>
      <w:rFonts w:ascii="Times New Roman" w:hAnsi="Times New Roman"/>
    </w:rPr>
  </w:style>
  <w:style w:type="character" w:customStyle="1" w:styleId="WW8Num13z2">
    <w:name w:val="WW8Num13z2"/>
    <w:rsid w:val="00F61C66"/>
    <w:rPr>
      <w:rFonts w:ascii="Courier New" w:hAnsi="Courier New"/>
    </w:rPr>
  </w:style>
  <w:style w:type="character" w:customStyle="1" w:styleId="WW8Num14z0">
    <w:name w:val="WW8Num14z0"/>
    <w:rsid w:val="00F61C66"/>
    <w:rPr>
      <w:sz w:val="28"/>
    </w:rPr>
  </w:style>
  <w:style w:type="character" w:customStyle="1" w:styleId="WW8Num15z0">
    <w:name w:val="WW8Num15z0"/>
    <w:rsid w:val="00F61C66"/>
    <w:rPr>
      <w:rFonts w:ascii="Times New Roman" w:hAnsi="Times New Roman"/>
    </w:rPr>
  </w:style>
  <w:style w:type="character" w:customStyle="1" w:styleId="WW8Num15z1">
    <w:name w:val="WW8Num15z1"/>
    <w:rsid w:val="00F61C66"/>
    <w:rPr>
      <w:rFonts w:ascii="Courier New" w:hAnsi="Courier New"/>
    </w:rPr>
  </w:style>
  <w:style w:type="character" w:customStyle="1" w:styleId="WW8Num15z2">
    <w:name w:val="WW8Num15z2"/>
    <w:rsid w:val="00F61C66"/>
    <w:rPr>
      <w:rFonts w:ascii="Wingdings" w:hAnsi="Wingdings"/>
    </w:rPr>
  </w:style>
  <w:style w:type="character" w:customStyle="1" w:styleId="WW8Num15z3">
    <w:name w:val="WW8Num15z3"/>
    <w:rsid w:val="00F61C66"/>
    <w:rPr>
      <w:rFonts w:ascii="Symbol" w:hAnsi="Symbol"/>
    </w:rPr>
  </w:style>
  <w:style w:type="paragraph" w:customStyle="1" w:styleId="34">
    <w:name w:val="Название3"/>
    <w:basedOn w:val="a"/>
    <w:rsid w:val="00F61C66"/>
    <w:pPr>
      <w:suppressLineNumbers/>
      <w:autoSpaceDE w:val="0"/>
      <w:spacing w:before="120" w:after="120"/>
      <w:ind w:left="0" w:firstLine="0"/>
      <w:jc w:val="right"/>
    </w:pPr>
    <w:rPr>
      <w:rFonts w:ascii="Arial" w:hAnsi="Arial" w:cs="Tahoma"/>
      <w:i/>
      <w:iCs/>
      <w:sz w:val="24"/>
      <w:szCs w:val="24"/>
    </w:rPr>
  </w:style>
  <w:style w:type="paragraph" w:customStyle="1" w:styleId="35">
    <w:name w:val="Указатель3"/>
    <w:basedOn w:val="a"/>
    <w:rsid w:val="00F61C66"/>
    <w:pPr>
      <w:suppressLineNumbers/>
      <w:autoSpaceDE w:val="0"/>
      <w:spacing w:before="0"/>
      <w:ind w:left="0" w:firstLine="0"/>
      <w:jc w:val="right"/>
    </w:pPr>
    <w:rPr>
      <w:rFonts w:ascii="Arial" w:hAnsi="Arial" w:cs="Tahoma"/>
      <w:sz w:val="20"/>
    </w:rPr>
  </w:style>
  <w:style w:type="paragraph" w:customStyle="1" w:styleId="22">
    <w:name w:val="Название2"/>
    <w:basedOn w:val="a"/>
    <w:rsid w:val="00F61C66"/>
    <w:pPr>
      <w:suppressLineNumbers/>
      <w:autoSpaceDE w:val="0"/>
      <w:spacing w:before="120" w:after="120"/>
      <w:ind w:left="0" w:firstLine="0"/>
      <w:jc w:val="right"/>
    </w:pPr>
    <w:rPr>
      <w:rFonts w:ascii="Arial" w:hAnsi="Arial" w:cs="Tahoma"/>
      <w:i/>
      <w:iCs/>
      <w:sz w:val="24"/>
      <w:szCs w:val="24"/>
    </w:rPr>
  </w:style>
  <w:style w:type="paragraph" w:customStyle="1" w:styleId="23">
    <w:name w:val="Указатель2"/>
    <w:basedOn w:val="a"/>
    <w:rsid w:val="00F61C66"/>
    <w:pPr>
      <w:suppressLineNumbers/>
      <w:autoSpaceDE w:val="0"/>
      <w:spacing w:before="0"/>
      <w:ind w:left="0" w:firstLine="0"/>
      <w:jc w:val="right"/>
    </w:pPr>
    <w:rPr>
      <w:rFonts w:ascii="Arial" w:hAnsi="Arial" w:cs="Tahoma"/>
      <w:sz w:val="20"/>
    </w:rPr>
  </w:style>
  <w:style w:type="paragraph" w:styleId="af">
    <w:name w:val="footer"/>
    <w:basedOn w:val="a"/>
    <w:link w:val="af0"/>
    <w:uiPriority w:val="99"/>
    <w:rsid w:val="00F61C66"/>
    <w:pPr>
      <w:tabs>
        <w:tab w:val="center" w:pos="4677"/>
        <w:tab w:val="right" w:pos="9355"/>
      </w:tabs>
      <w:autoSpaceDE w:val="0"/>
      <w:spacing w:before="0"/>
      <w:ind w:left="0" w:firstLine="0"/>
      <w:jc w:val="right"/>
    </w:pPr>
    <w:rPr>
      <w:rFonts w:ascii="Arial" w:hAnsi="Arial" w:cs="Arial"/>
      <w:sz w:val="20"/>
    </w:rPr>
  </w:style>
  <w:style w:type="character" w:customStyle="1" w:styleId="af0">
    <w:name w:val="Нижний колонтитул Знак"/>
    <w:link w:val="af"/>
    <w:uiPriority w:val="99"/>
    <w:locked/>
    <w:rPr>
      <w:sz w:val="28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F61C66"/>
    <w:pPr>
      <w:widowControl/>
      <w:spacing w:before="0"/>
      <w:ind w:left="0" w:firstLine="709"/>
      <w:jc w:val="right"/>
    </w:pPr>
    <w:rPr>
      <w:sz w:val="24"/>
    </w:rPr>
  </w:style>
  <w:style w:type="character" w:customStyle="1" w:styleId="af2">
    <w:name w:val="Основной текст с отступом Знак"/>
    <w:link w:val="af1"/>
    <w:uiPriority w:val="99"/>
    <w:semiHidden/>
    <w:locked/>
    <w:rPr>
      <w:sz w:val="28"/>
      <w:lang w:val="x-none" w:eastAsia="ar-SA" w:bidi="ar-SA"/>
    </w:rPr>
  </w:style>
  <w:style w:type="paragraph" w:customStyle="1" w:styleId="210">
    <w:name w:val="Основной текст с отступом 21"/>
    <w:basedOn w:val="a"/>
    <w:rsid w:val="00F61C66"/>
    <w:pPr>
      <w:widowControl/>
      <w:spacing w:before="0"/>
      <w:ind w:left="0" w:firstLine="600"/>
      <w:jc w:val="both"/>
    </w:pPr>
    <w:rPr>
      <w:sz w:val="24"/>
    </w:rPr>
  </w:style>
  <w:style w:type="paragraph" w:customStyle="1" w:styleId="311">
    <w:name w:val="Основной текст с отступом 31"/>
    <w:basedOn w:val="a"/>
    <w:rsid w:val="00F61C66"/>
    <w:pPr>
      <w:widowControl/>
      <w:spacing w:before="0"/>
      <w:ind w:left="960" w:hanging="360"/>
      <w:jc w:val="both"/>
    </w:pPr>
    <w:rPr>
      <w:sz w:val="24"/>
    </w:rPr>
  </w:style>
  <w:style w:type="character" w:customStyle="1" w:styleId="a5">
    <w:name w:val="Заголовок Знак"/>
    <w:link w:val="a3"/>
    <w:uiPriority w:val="10"/>
    <w:locked/>
    <w:rPr>
      <w:rFonts w:ascii="Cambria" w:hAnsi="Cambria"/>
      <w:b/>
      <w:kern w:val="28"/>
      <w:sz w:val="32"/>
      <w:lang w:val="x-none" w:eastAsia="ar-SA" w:bidi="ar-SA"/>
    </w:rPr>
  </w:style>
  <w:style w:type="character" w:customStyle="1" w:styleId="a7">
    <w:name w:val="Подзаголовок Знак"/>
    <w:link w:val="a4"/>
    <w:uiPriority w:val="11"/>
    <w:locked/>
    <w:rPr>
      <w:rFonts w:ascii="Cambria" w:hAnsi="Cambria"/>
      <w:sz w:val="24"/>
      <w:lang w:val="x-none" w:eastAsia="ar-SA" w:bidi="ar-SA"/>
    </w:rPr>
  </w:style>
  <w:style w:type="paragraph" w:customStyle="1" w:styleId="FR1">
    <w:name w:val="FR1"/>
    <w:rsid w:val="00F61C66"/>
    <w:pPr>
      <w:widowControl w:val="0"/>
      <w:suppressAutoHyphens/>
      <w:autoSpaceDE w:val="0"/>
      <w:ind w:left="2360" w:right="1600" w:hanging="2320"/>
    </w:pPr>
    <w:rPr>
      <w:rFonts w:ascii="Arial" w:hAnsi="Arial"/>
      <w:b/>
      <w:bCs/>
      <w:sz w:val="18"/>
      <w:szCs w:val="18"/>
      <w:lang w:eastAsia="ar-SA"/>
    </w:rPr>
  </w:style>
  <w:style w:type="paragraph" w:customStyle="1" w:styleId="14">
    <w:name w:val="Цитата1"/>
    <w:basedOn w:val="a"/>
    <w:rsid w:val="00F61C66"/>
    <w:pPr>
      <w:autoSpaceDE w:val="0"/>
      <w:spacing w:before="0"/>
      <w:ind w:left="1134" w:right="2" w:hanging="1134"/>
      <w:jc w:val="right"/>
    </w:pPr>
    <w:rPr>
      <w:sz w:val="20"/>
      <w:szCs w:val="24"/>
    </w:rPr>
  </w:style>
  <w:style w:type="paragraph" w:styleId="24">
    <w:name w:val="Body Text 2"/>
    <w:basedOn w:val="a"/>
    <w:link w:val="25"/>
    <w:uiPriority w:val="99"/>
    <w:rsid w:val="00F61C66"/>
    <w:pPr>
      <w:widowControl/>
      <w:overflowPunct w:val="0"/>
      <w:autoSpaceDE w:val="0"/>
      <w:spacing w:before="0"/>
      <w:ind w:left="0" w:firstLine="1985"/>
      <w:jc w:val="right"/>
      <w:textAlignment w:val="baseline"/>
    </w:pPr>
  </w:style>
  <w:style w:type="character" w:customStyle="1" w:styleId="25">
    <w:name w:val="Основной текст 2 Знак"/>
    <w:link w:val="24"/>
    <w:uiPriority w:val="99"/>
    <w:semiHidden/>
    <w:locked/>
    <w:rPr>
      <w:sz w:val="28"/>
      <w:lang w:val="x-none" w:eastAsia="ar-SA" w:bidi="ar-SA"/>
    </w:rPr>
  </w:style>
  <w:style w:type="paragraph" w:styleId="26">
    <w:name w:val="Body Text Indent 2"/>
    <w:basedOn w:val="a"/>
    <w:link w:val="27"/>
    <w:uiPriority w:val="99"/>
    <w:rsid w:val="00F61C66"/>
    <w:pPr>
      <w:widowControl/>
      <w:overflowPunct w:val="0"/>
      <w:autoSpaceDE w:val="0"/>
      <w:spacing w:before="0"/>
      <w:ind w:left="0" w:firstLine="1985"/>
      <w:jc w:val="right"/>
      <w:textAlignment w:val="baseline"/>
    </w:pPr>
    <w:rPr>
      <w:sz w:val="24"/>
    </w:rPr>
  </w:style>
  <w:style w:type="character" w:customStyle="1" w:styleId="27">
    <w:name w:val="Основной текст с отступом 2 Знак"/>
    <w:link w:val="26"/>
    <w:uiPriority w:val="99"/>
    <w:semiHidden/>
    <w:locked/>
    <w:rPr>
      <w:sz w:val="28"/>
      <w:lang w:val="x-none" w:eastAsia="ar-SA" w:bidi="ar-SA"/>
    </w:rPr>
  </w:style>
  <w:style w:type="paragraph" w:customStyle="1" w:styleId="220">
    <w:name w:val="Основной текст 22"/>
    <w:basedOn w:val="a"/>
    <w:rsid w:val="00F61C66"/>
    <w:pPr>
      <w:widowControl/>
      <w:spacing w:before="0"/>
      <w:ind w:left="0" w:firstLine="0"/>
      <w:jc w:val="center"/>
    </w:pPr>
    <w:rPr>
      <w:sz w:val="20"/>
    </w:rPr>
  </w:style>
  <w:style w:type="paragraph" w:customStyle="1" w:styleId="15">
    <w:name w:val="Текст1"/>
    <w:basedOn w:val="a"/>
    <w:rsid w:val="00F61C66"/>
    <w:pPr>
      <w:widowControl/>
      <w:spacing w:before="0"/>
      <w:ind w:left="0" w:firstLine="0"/>
      <w:jc w:val="right"/>
    </w:pPr>
    <w:rPr>
      <w:rFonts w:ascii="Courier New" w:hAnsi="Courier New"/>
      <w:sz w:val="20"/>
    </w:rPr>
  </w:style>
  <w:style w:type="paragraph" w:customStyle="1" w:styleId="AR">
    <w:name w:val="AR"/>
    <w:rsid w:val="00F61C66"/>
    <w:pPr>
      <w:keepNext/>
      <w:keepLines/>
      <w:tabs>
        <w:tab w:val="left" w:pos="2736"/>
      </w:tabs>
      <w:suppressAutoHyphens/>
      <w:spacing w:before="240" w:after="240" w:line="240" w:lineRule="atLeast"/>
      <w:ind w:left="2750" w:hanging="1985"/>
    </w:pPr>
    <w:rPr>
      <w:b/>
      <w:sz w:val="24"/>
      <w:lang w:eastAsia="ar-SA"/>
    </w:rPr>
  </w:style>
  <w:style w:type="paragraph" w:customStyle="1" w:styleId="211">
    <w:name w:val="Основной текст 21"/>
    <w:basedOn w:val="a"/>
    <w:rsid w:val="00F61C66"/>
    <w:pPr>
      <w:widowControl/>
      <w:spacing w:before="0"/>
      <w:ind w:left="0" w:firstLine="0"/>
      <w:jc w:val="both"/>
    </w:pPr>
  </w:style>
  <w:style w:type="paragraph" w:customStyle="1" w:styleId="af3">
    <w:name w:val="Содержимое таблицы"/>
    <w:basedOn w:val="a"/>
    <w:rsid w:val="00F61C66"/>
    <w:pPr>
      <w:suppressLineNumbers/>
      <w:autoSpaceDE w:val="0"/>
      <w:spacing w:before="0"/>
      <w:ind w:left="0" w:firstLine="0"/>
      <w:jc w:val="right"/>
    </w:pPr>
    <w:rPr>
      <w:rFonts w:ascii="Arial" w:hAnsi="Arial" w:cs="Arial"/>
      <w:sz w:val="20"/>
    </w:rPr>
  </w:style>
  <w:style w:type="paragraph" w:customStyle="1" w:styleId="af4">
    <w:name w:val="Заголовок таблицы"/>
    <w:basedOn w:val="af3"/>
    <w:rsid w:val="00F61C66"/>
    <w:pPr>
      <w:jc w:val="center"/>
    </w:pPr>
    <w:rPr>
      <w:b/>
      <w:bCs/>
      <w:i/>
      <w:iCs/>
    </w:rPr>
  </w:style>
  <w:style w:type="paragraph" w:customStyle="1" w:styleId="af5">
    <w:name w:val="Содержимое врезки"/>
    <w:basedOn w:val="a6"/>
    <w:rsid w:val="00F61C66"/>
    <w:pPr>
      <w:tabs>
        <w:tab w:val="left" w:pos="1701"/>
      </w:tabs>
      <w:suppressAutoHyphens w:val="0"/>
      <w:spacing w:after="0"/>
      <w:jc w:val="center"/>
    </w:pPr>
    <w:rPr>
      <w:szCs w:val="20"/>
    </w:rPr>
  </w:style>
  <w:style w:type="paragraph" w:customStyle="1" w:styleId="100">
    <w:name w:val="Заголовок 10"/>
    <w:basedOn w:val="a3"/>
    <w:next w:val="a6"/>
    <w:rsid w:val="00F61C66"/>
    <w:pPr>
      <w:keepNext/>
      <w:widowControl w:val="0"/>
      <w:autoSpaceDE w:val="0"/>
      <w:spacing w:before="240" w:after="120"/>
      <w:jc w:val="right"/>
    </w:pPr>
    <w:rPr>
      <w:rFonts w:ascii="Arial" w:hAnsi="Arial" w:cs="Tahoma"/>
      <w:b/>
      <w:bCs/>
      <w:sz w:val="21"/>
      <w:szCs w:val="21"/>
    </w:rPr>
  </w:style>
  <w:style w:type="paragraph" w:styleId="af6">
    <w:name w:val="Plain Text"/>
    <w:basedOn w:val="a"/>
    <w:link w:val="af7"/>
    <w:uiPriority w:val="99"/>
    <w:rsid w:val="00F61C66"/>
    <w:pPr>
      <w:widowControl/>
      <w:suppressAutoHyphens w:val="0"/>
      <w:spacing w:before="0"/>
      <w:ind w:left="0" w:firstLine="0"/>
    </w:pPr>
    <w:rPr>
      <w:rFonts w:ascii="Courier New" w:hAnsi="Courier New"/>
      <w:sz w:val="20"/>
      <w:lang w:eastAsia="ru-RU"/>
    </w:rPr>
  </w:style>
  <w:style w:type="character" w:customStyle="1" w:styleId="af7">
    <w:name w:val="Текст Знак"/>
    <w:link w:val="af6"/>
    <w:uiPriority w:val="99"/>
    <w:semiHidden/>
    <w:locked/>
    <w:rPr>
      <w:rFonts w:ascii="Courier New" w:hAnsi="Courier New"/>
      <w:lang w:val="x-none" w:eastAsia="ar-SA" w:bidi="ar-SA"/>
    </w:rPr>
  </w:style>
  <w:style w:type="paragraph" w:styleId="af8">
    <w:name w:val="Normal (Web)"/>
    <w:basedOn w:val="a"/>
    <w:uiPriority w:val="99"/>
    <w:rsid w:val="00F61C66"/>
    <w:pPr>
      <w:widowControl/>
      <w:suppressAutoHyphens w:val="0"/>
      <w:spacing w:before="100" w:beforeAutospacing="1" w:after="119"/>
      <w:ind w:left="0" w:firstLine="0"/>
    </w:pPr>
    <w:rPr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C13812"/>
    <w:pPr>
      <w:ind w:left="720"/>
      <w:contextualSpacing/>
    </w:pPr>
  </w:style>
  <w:style w:type="paragraph" w:customStyle="1" w:styleId="titlep">
    <w:name w:val="titlep"/>
    <w:basedOn w:val="a"/>
    <w:rsid w:val="00B35F2B"/>
    <w:pPr>
      <w:widowControl/>
      <w:suppressAutoHyphens w:val="0"/>
      <w:spacing w:before="240" w:after="240"/>
      <w:ind w:left="0" w:firstLine="0"/>
      <w:jc w:val="center"/>
    </w:pPr>
    <w:rPr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B35F2B"/>
    <w:pPr>
      <w:widowControl/>
      <w:suppressAutoHyphens w:val="0"/>
      <w:spacing w:before="0"/>
      <w:ind w:left="0" w:firstLine="567"/>
      <w:jc w:val="both"/>
    </w:pPr>
    <w:rPr>
      <w:sz w:val="24"/>
      <w:szCs w:val="24"/>
      <w:lang w:eastAsia="ru-RU"/>
    </w:rPr>
  </w:style>
  <w:style w:type="paragraph" w:customStyle="1" w:styleId="undline">
    <w:name w:val="undline"/>
    <w:basedOn w:val="a"/>
    <w:rsid w:val="00B35F2B"/>
    <w:pPr>
      <w:widowControl/>
      <w:suppressAutoHyphens w:val="0"/>
      <w:spacing w:before="0"/>
      <w:ind w:left="0" w:firstLine="0"/>
      <w:jc w:val="both"/>
    </w:pPr>
    <w:rPr>
      <w:sz w:val="20"/>
      <w:lang w:eastAsia="ru-RU"/>
    </w:rPr>
  </w:style>
  <w:style w:type="table" w:customStyle="1" w:styleId="16">
    <w:name w:val="Сетка таблицы1"/>
    <w:basedOn w:val="a1"/>
    <w:next w:val="ad"/>
    <w:uiPriority w:val="39"/>
    <w:rsid w:val="003F11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d"/>
    <w:uiPriority w:val="39"/>
    <w:rsid w:val="003F56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d"/>
    <w:uiPriority w:val="39"/>
    <w:rsid w:val="00107C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983CC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983CC0"/>
    <w:rPr>
      <w:rFonts w:ascii="Segoe UI" w:hAnsi="Segoe UI" w:cs="Segoe UI"/>
      <w:sz w:val="18"/>
      <w:szCs w:val="18"/>
      <w:lang w:eastAsia="ar-SA"/>
    </w:rPr>
  </w:style>
  <w:style w:type="character" w:styleId="afc">
    <w:name w:val="annotation reference"/>
    <w:uiPriority w:val="99"/>
    <w:rsid w:val="00E414F1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E414F1"/>
    <w:rPr>
      <w:sz w:val="20"/>
    </w:rPr>
  </w:style>
  <w:style w:type="character" w:customStyle="1" w:styleId="afe">
    <w:name w:val="Текст примечания Знак"/>
    <w:link w:val="afd"/>
    <w:uiPriority w:val="99"/>
    <w:rsid w:val="00E414F1"/>
    <w:rPr>
      <w:lang w:eastAsia="ar-SA"/>
    </w:rPr>
  </w:style>
  <w:style w:type="paragraph" w:styleId="aff">
    <w:name w:val="annotation subject"/>
    <w:basedOn w:val="afd"/>
    <w:next w:val="afd"/>
    <w:link w:val="aff0"/>
    <w:uiPriority w:val="99"/>
    <w:rsid w:val="00E414F1"/>
    <w:rPr>
      <w:b/>
      <w:bCs/>
    </w:rPr>
  </w:style>
  <w:style w:type="character" w:customStyle="1" w:styleId="aff0">
    <w:name w:val="Тема примечания Знак"/>
    <w:link w:val="aff"/>
    <w:uiPriority w:val="99"/>
    <w:rsid w:val="00E414F1"/>
    <w:rPr>
      <w:b/>
      <w:bCs/>
      <w:lang w:eastAsia="ar-SA"/>
    </w:rPr>
  </w:style>
  <w:style w:type="paragraph" w:styleId="aff1">
    <w:name w:val="Revision"/>
    <w:hidden/>
    <w:uiPriority w:val="99"/>
    <w:semiHidden/>
    <w:rsid w:val="00E414F1"/>
    <w:rPr>
      <w:sz w:val="28"/>
      <w:lang w:eastAsia="ar-SA"/>
    </w:rPr>
  </w:style>
  <w:style w:type="paragraph" w:customStyle="1" w:styleId="point">
    <w:name w:val="point"/>
    <w:basedOn w:val="a"/>
    <w:rsid w:val="001F4F81"/>
    <w:pPr>
      <w:widowControl/>
      <w:suppressAutoHyphens w:val="0"/>
      <w:spacing w:before="0"/>
      <w:ind w:left="0" w:firstLine="567"/>
      <w:jc w:val="both"/>
    </w:pPr>
    <w:rPr>
      <w:sz w:val="24"/>
      <w:szCs w:val="24"/>
      <w:lang w:eastAsia="ru-RU"/>
    </w:rPr>
  </w:style>
  <w:style w:type="paragraph" w:customStyle="1" w:styleId="underpoint">
    <w:name w:val="underpoint"/>
    <w:basedOn w:val="a"/>
    <w:rsid w:val="001F4F81"/>
    <w:pPr>
      <w:widowControl/>
      <w:suppressAutoHyphens w:val="0"/>
      <w:spacing w:before="0"/>
      <w:ind w:left="0" w:firstLine="567"/>
      <w:jc w:val="both"/>
    </w:pPr>
    <w:rPr>
      <w:sz w:val="24"/>
      <w:szCs w:val="24"/>
      <w:lang w:eastAsia="ru-RU"/>
    </w:rPr>
  </w:style>
  <w:style w:type="paragraph" w:customStyle="1" w:styleId="table10">
    <w:name w:val="table10"/>
    <w:basedOn w:val="a"/>
    <w:rsid w:val="00AF52C5"/>
    <w:pPr>
      <w:widowControl/>
      <w:suppressAutoHyphens w:val="0"/>
      <w:spacing w:before="0"/>
      <w:ind w:left="0" w:firstLine="0"/>
    </w:pPr>
    <w:rPr>
      <w:sz w:val="20"/>
      <w:lang w:eastAsia="ru-RU"/>
    </w:rPr>
  </w:style>
  <w:style w:type="paragraph" w:styleId="aff2">
    <w:name w:val="footnote text"/>
    <w:basedOn w:val="a"/>
    <w:link w:val="aff3"/>
    <w:uiPriority w:val="99"/>
    <w:unhideWhenUsed/>
    <w:rsid w:val="00AF52C5"/>
    <w:pPr>
      <w:widowControl/>
      <w:suppressAutoHyphens w:val="0"/>
      <w:spacing w:before="0"/>
      <w:ind w:left="0" w:firstLine="0"/>
    </w:pPr>
    <w:rPr>
      <w:sz w:val="20"/>
      <w:lang w:eastAsia="ru-RU"/>
    </w:rPr>
  </w:style>
  <w:style w:type="character" w:customStyle="1" w:styleId="aff3">
    <w:name w:val="Текст сноски Знак"/>
    <w:basedOn w:val="a0"/>
    <w:link w:val="aff2"/>
    <w:uiPriority w:val="99"/>
    <w:rsid w:val="00AF52C5"/>
  </w:style>
  <w:style w:type="character" w:styleId="aff4">
    <w:name w:val="footnote reference"/>
    <w:uiPriority w:val="99"/>
    <w:unhideWhenUsed/>
    <w:rsid w:val="00AF52C5"/>
    <w:rPr>
      <w:vertAlign w:val="superscript"/>
    </w:rPr>
  </w:style>
  <w:style w:type="character" w:customStyle="1" w:styleId="aff5">
    <w:name w:val="Основной текст_"/>
    <w:basedOn w:val="a0"/>
    <w:link w:val="17"/>
    <w:rsid w:val="002337D3"/>
    <w:rPr>
      <w:sz w:val="28"/>
      <w:szCs w:val="28"/>
    </w:rPr>
  </w:style>
  <w:style w:type="paragraph" w:customStyle="1" w:styleId="17">
    <w:name w:val="Основной текст1"/>
    <w:basedOn w:val="a"/>
    <w:link w:val="aff5"/>
    <w:rsid w:val="002337D3"/>
    <w:pPr>
      <w:suppressAutoHyphens w:val="0"/>
      <w:spacing w:before="0" w:line="262" w:lineRule="auto"/>
      <w:ind w:left="0" w:firstLine="0"/>
    </w:pPr>
    <w:rPr>
      <w:szCs w:val="28"/>
      <w:lang w:eastAsia="ru-RU"/>
    </w:rPr>
  </w:style>
  <w:style w:type="paragraph" w:styleId="aff6">
    <w:name w:val="No Spacing"/>
    <w:link w:val="aff7"/>
    <w:uiPriority w:val="1"/>
    <w:qFormat/>
    <w:rsid w:val="00045E4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7">
    <w:name w:val="Без интервала Знак"/>
    <w:basedOn w:val="a0"/>
    <w:link w:val="aff6"/>
    <w:uiPriority w:val="1"/>
    <w:rsid w:val="00045E4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7F53-E64A-4058-A067-420AC141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Указом Президента Республики Беларусь от</vt:lpstr>
    </vt:vector>
  </TitlesOfParts>
  <Company>ГОМУ ГШ ВС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Указом Президента Республики Беларусь от</dc:title>
  <dc:subject/>
  <dc:creator>Pahareva</dc:creator>
  <cp:keywords/>
  <dc:description/>
  <cp:lastModifiedBy>Лепешко</cp:lastModifiedBy>
  <cp:revision>2</cp:revision>
  <cp:lastPrinted>2025-12-15T11:14:00Z</cp:lastPrinted>
  <dcterms:created xsi:type="dcterms:W3CDTF">2026-01-05T09:58:00Z</dcterms:created>
  <dcterms:modified xsi:type="dcterms:W3CDTF">2026-01-05T09:58:00Z</dcterms:modified>
</cp:coreProperties>
</file>