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0710" w14:textId="531C3A92" w:rsidR="00045E40" w:rsidRPr="001F4F81" w:rsidRDefault="009F49F9" w:rsidP="009F49F9">
      <w:pPr>
        <w:widowControl/>
        <w:spacing w:before="0" w:after="280" w:line="280" w:lineRule="exact"/>
        <w:ind w:hanging="1560"/>
        <w:jc w:val="both"/>
        <w:rPr>
          <w:color w:val="000000"/>
          <w:sz w:val="30"/>
          <w:szCs w:val="30"/>
        </w:rPr>
      </w:pPr>
      <w:bookmarkStart w:id="0" w:name="_Hlk144391866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854F9D" wp14:editId="12EB7553">
                <wp:simplePos x="0" y="0"/>
                <wp:positionH relativeFrom="column">
                  <wp:posOffset>-20955</wp:posOffset>
                </wp:positionH>
                <wp:positionV relativeFrom="paragraph">
                  <wp:posOffset>288925</wp:posOffset>
                </wp:positionV>
                <wp:extent cx="4167505" cy="16891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7505" cy="16891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88757A3" w14:textId="77777777" w:rsidR="00045E40" w:rsidRPr="001F4F81" w:rsidRDefault="00045E40" w:rsidP="00045E40">
                            <w:pPr>
                              <w:spacing w:before="0" w:after="120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>СОГЛАСОВАНО</w:t>
                            </w:r>
                          </w:p>
                          <w:p w14:paraId="7051BE12" w14:textId="77777777" w:rsidR="008C7A4E" w:rsidRDefault="00045E40" w:rsidP="00045E40">
                            <w:pPr>
                              <w:widowControl/>
                              <w:spacing w:before="0" w:line="280" w:lineRule="exact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>Военный комиссар</w:t>
                            </w:r>
                          </w:p>
                          <w:p w14:paraId="58DBD1D6" w14:textId="77777777" w:rsidR="008C7A4E" w:rsidRDefault="008C7A4E" w:rsidP="00045E40">
                            <w:pPr>
                              <w:widowControl/>
                              <w:spacing w:before="0" w:line="280" w:lineRule="exact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>Смолевичского района</w:t>
                            </w:r>
                          </w:p>
                          <w:p w14:paraId="48E98A81" w14:textId="447BB501" w:rsidR="00045E40" w:rsidRPr="001F4F81" w:rsidRDefault="008C7A4E" w:rsidP="00045E40">
                            <w:pPr>
                              <w:widowControl/>
                              <w:spacing w:before="0" w:line="280" w:lineRule="exact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и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>г.Жодино</w:t>
                            </w:r>
                            <w:proofErr w:type="spellEnd"/>
                          </w:p>
                          <w:p w14:paraId="427357AC" w14:textId="60AC4676" w:rsidR="00045E40" w:rsidRPr="008C7A4E" w:rsidRDefault="008C7A4E" w:rsidP="00045E40">
                            <w:pPr>
                              <w:widowControl/>
                              <w:spacing w:before="0" w:line="280" w:lineRule="exact"/>
                              <w:ind w:left="0" w:firstLine="0"/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8C7A4E"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полковник</w:t>
                            </w:r>
                            <w:r w:rsidRPr="008C7A4E"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8C7A4E"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8C7A4E"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ab/>
                            </w:r>
                            <w:r w:rsidRPr="008C7A4E"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ab/>
                              <w:t xml:space="preserve">Ю.М. </w:t>
                            </w:r>
                            <w:proofErr w:type="spellStart"/>
                            <w:r w:rsidRPr="008C7A4E">
                              <w:rPr>
                                <w:color w:val="000000"/>
                                <w:sz w:val="30"/>
                                <w:szCs w:val="30"/>
                                <w:u w:val="single"/>
                              </w:rPr>
                              <w:t>Шерстень</w:t>
                            </w:r>
                            <w:proofErr w:type="spellEnd"/>
                          </w:p>
                          <w:p w14:paraId="5DF72F09" w14:textId="77777777" w:rsidR="00045E40" w:rsidRPr="001F4F81" w:rsidRDefault="00045E40" w:rsidP="00045E40">
                            <w:pPr>
                              <w:pStyle w:val="undline"/>
                              <w:spacing w:line="220" w:lineRule="exact"/>
                              <w:jc w:val="left"/>
                              <w:rPr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1F4F81">
                              <w:rPr>
                                <w:color w:val="000000"/>
                                <w:sz w:val="26"/>
                                <w:szCs w:val="26"/>
                              </w:rPr>
                              <w:t>(воинское звание, подпись, инициалы, фамилия)</w:t>
                            </w:r>
                          </w:p>
                          <w:p w14:paraId="6ED44608" w14:textId="77777777" w:rsidR="00045E40" w:rsidRPr="001F4F81" w:rsidRDefault="00045E40" w:rsidP="00045E40">
                            <w:pPr>
                              <w:shd w:val="clear" w:color="auto" w:fill="FFFFFF"/>
                              <w:tabs>
                                <w:tab w:val="left" w:pos="700"/>
                                <w:tab w:val="center" w:pos="2409"/>
                              </w:tabs>
                              <w:spacing w:before="0"/>
                              <w:ind w:left="0" w:firstLine="0"/>
                              <w:jc w:val="both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z w:val="30"/>
                                <w:szCs w:val="30"/>
                              </w:rPr>
                              <w:t xml:space="preserve">            </w:t>
                            </w:r>
                            <w:r w:rsidRPr="001F4F81">
                              <w:rPr>
                                <w:color w:val="000000"/>
                                <w:sz w:val="30"/>
                                <w:szCs w:val="30"/>
                              </w:rPr>
                              <w:t>20___</w:t>
                            </w:r>
                          </w:p>
                          <w:p w14:paraId="608F91F9" w14:textId="77777777" w:rsidR="00045E40" w:rsidRPr="001F4F81" w:rsidRDefault="00045E40" w:rsidP="00045E40">
                            <w:pPr>
                              <w:pStyle w:val="undline"/>
                              <w:jc w:val="left"/>
                              <w:rPr>
                                <w:color w:val="000000"/>
                              </w:rPr>
                            </w:pPr>
                            <w:r w:rsidRPr="00D825B5">
                              <w:rPr>
                                <w:color w:val="000000"/>
                                <w:sz w:val="30"/>
                                <w:szCs w:val="30"/>
                              </w:rPr>
                              <w:t>МП</w:t>
                            </w:r>
                            <w:r w:rsidRPr="00D825B5">
                              <w:rPr>
                                <w:color w:val="000000"/>
                                <w:sz w:val="30"/>
                                <w:szCs w:val="30"/>
                                <w:vertAlign w:val="superscript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54F9D" id="Прямоугольник 3" o:spid="_x0000_s1026" style="position:absolute;left:0;text-align:left;margin-left:-1.65pt;margin-top:22.75pt;width:328.15pt;height:1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" filled="f" stroked="f" strokeweight="2pt">
                <v:textbox>
                  <w:txbxContent>
                    <w:p w14:paraId="488757A3" w14:textId="77777777" w:rsidR="00045E40" w:rsidRPr="001F4F81" w:rsidRDefault="00045E40" w:rsidP="00045E40">
                      <w:pPr>
                        <w:spacing w:before="0" w:after="120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>СОГЛАСОВАНО</w:t>
                      </w:r>
                    </w:p>
                    <w:p w14:paraId="7051BE12" w14:textId="77777777" w:rsidR="008C7A4E" w:rsidRDefault="00045E40" w:rsidP="00045E40">
                      <w:pPr>
                        <w:widowControl/>
                        <w:spacing w:before="0" w:line="280" w:lineRule="exact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>Военный комиссар</w:t>
                      </w:r>
                    </w:p>
                    <w:p w14:paraId="58DBD1D6" w14:textId="77777777" w:rsidR="008C7A4E" w:rsidRDefault="008C7A4E" w:rsidP="00045E40">
                      <w:pPr>
                        <w:widowControl/>
                        <w:spacing w:before="0" w:line="280" w:lineRule="exact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>Смолевичского района</w:t>
                      </w:r>
                    </w:p>
                    <w:p w14:paraId="48E98A81" w14:textId="447BB501" w:rsidR="00045E40" w:rsidRPr="001F4F81" w:rsidRDefault="008C7A4E" w:rsidP="00045E40">
                      <w:pPr>
                        <w:widowControl/>
                        <w:spacing w:before="0" w:line="280" w:lineRule="exact"/>
                        <w:ind w:left="0" w:firstLine="0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и </w:t>
                      </w:r>
                      <w:proofErr w:type="spellStart"/>
                      <w:r>
                        <w:rPr>
                          <w:color w:val="000000"/>
                          <w:sz w:val="30"/>
                          <w:szCs w:val="30"/>
                        </w:rPr>
                        <w:t>г.Жодино</w:t>
                      </w:r>
                      <w:proofErr w:type="spellEnd"/>
                    </w:p>
                    <w:p w14:paraId="427357AC" w14:textId="60AC4676" w:rsidR="00045E40" w:rsidRPr="008C7A4E" w:rsidRDefault="008C7A4E" w:rsidP="00045E40">
                      <w:pPr>
                        <w:widowControl/>
                        <w:spacing w:before="0" w:line="280" w:lineRule="exact"/>
                        <w:ind w:left="0" w:firstLine="0"/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</w:pPr>
                      <w:r w:rsidRPr="008C7A4E"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  <w:t>полковник</w:t>
                      </w:r>
                      <w:r w:rsidRPr="008C7A4E"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  <w:tab/>
                      </w:r>
                      <w:r w:rsidRPr="008C7A4E"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  <w:tab/>
                      </w:r>
                      <w:r w:rsidRPr="008C7A4E"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  <w:tab/>
                      </w:r>
                      <w:r w:rsidRPr="008C7A4E"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  <w:tab/>
                        <w:t xml:space="preserve">Ю.М. </w:t>
                      </w:r>
                      <w:proofErr w:type="spellStart"/>
                      <w:r w:rsidRPr="008C7A4E">
                        <w:rPr>
                          <w:color w:val="000000"/>
                          <w:sz w:val="30"/>
                          <w:szCs w:val="30"/>
                          <w:u w:val="single"/>
                        </w:rPr>
                        <w:t>Шерстень</w:t>
                      </w:r>
                      <w:proofErr w:type="spellEnd"/>
                    </w:p>
                    <w:p w14:paraId="5DF72F09" w14:textId="77777777" w:rsidR="00045E40" w:rsidRPr="001F4F81" w:rsidRDefault="00045E40" w:rsidP="00045E40">
                      <w:pPr>
                        <w:pStyle w:val="undline"/>
                        <w:spacing w:line="220" w:lineRule="exact"/>
                        <w:jc w:val="left"/>
                        <w:rPr>
                          <w:color w:val="000000"/>
                          <w:sz w:val="26"/>
                          <w:szCs w:val="26"/>
                        </w:rPr>
                      </w:pPr>
                      <w:r w:rsidRPr="001F4F81">
                        <w:rPr>
                          <w:color w:val="000000"/>
                          <w:sz w:val="26"/>
                          <w:szCs w:val="26"/>
                        </w:rPr>
                        <w:t>(воинское звание, подпись, инициалы, фамилия)</w:t>
                      </w:r>
                    </w:p>
                    <w:p w14:paraId="6ED44608" w14:textId="77777777" w:rsidR="00045E40" w:rsidRPr="001F4F81" w:rsidRDefault="00045E40" w:rsidP="00045E40">
                      <w:pPr>
                        <w:shd w:val="clear" w:color="auto" w:fill="FFFFFF"/>
                        <w:tabs>
                          <w:tab w:val="left" w:pos="700"/>
                          <w:tab w:val="center" w:pos="2409"/>
                        </w:tabs>
                        <w:spacing w:before="0"/>
                        <w:ind w:left="0" w:firstLine="0"/>
                        <w:jc w:val="both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z w:val="30"/>
                          <w:szCs w:val="30"/>
                        </w:rPr>
                        <w:t xml:space="preserve">            </w:t>
                      </w:r>
                      <w:r w:rsidRPr="001F4F81">
                        <w:rPr>
                          <w:color w:val="000000"/>
                          <w:sz w:val="30"/>
                          <w:szCs w:val="30"/>
                        </w:rPr>
                        <w:t>20___</w:t>
                      </w:r>
                    </w:p>
                    <w:p w14:paraId="608F91F9" w14:textId="77777777" w:rsidR="00045E40" w:rsidRPr="001F4F81" w:rsidRDefault="00045E40" w:rsidP="00045E40">
                      <w:pPr>
                        <w:pStyle w:val="undline"/>
                        <w:jc w:val="left"/>
                        <w:rPr>
                          <w:color w:val="000000"/>
                        </w:rPr>
                      </w:pPr>
                      <w:r w:rsidRPr="00D825B5">
                        <w:rPr>
                          <w:color w:val="000000"/>
                          <w:sz w:val="30"/>
                          <w:szCs w:val="30"/>
                        </w:rPr>
                        <w:t>МП</w:t>
                      </w:r>
                      <w:r w:rsidRPr="00D825B5">
                        <w:rPr>
                          <w:color w:val="000000"/>
                          <w:sz w:val="30"/>
                          <w:szCs w:val="30"/>
                          <w:vertAlign w:val="superscript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386" w:type="dxa"/>
        <w:tblInd w:w="9072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6"/>
      </w:tblGrid>
      <w:tr w:rsidR="00045E40" w:rsidRPr="00045015" w14:paraId="2E707005" w14:textId="77777777" w:rsidTr="008B6A02">
        <w:trPr>
          <w:trHeight w:val="488"/>
        </w:trPr>
        <w:tc>
          <w:tcPr>
            <w:tcW w:w="5386" w:type="dxa"/>
          </w:tcPr>
          <w:bookmarkEnd w:id="0"/>
          <w:p w14:paraId="576DE82A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left" w:pos="1094"/>
              </w:tabs>
              <w:spacing w:before="0" w:after="120"/>
              <w:ind w:left="-74" w:firstLine="0"/>
              <w:contextualSpacing/>
              <w:jc w:val="both"/>
              <w:rPr>
                <w:color w:val="000000"/>
                <w:sz w:val="30"/>
                <w:szCs w:val="30"/>
              </w:rPr>
            </w:pPr>
            <w:r w:rsidRPr="001F4F81">
              <w:rPr>
                <w:color w:val="000000"/>
                <w:sz w:val="30"/>
                <w:szCs w:val="30"/>
              </w:rPr>
              <w:t>УТВЕРЖДАЮ</w:t>
            </w:r>
          </w:p>
        </w:tc>
      </w:tr>
      <w:tr w:rsidR="00045E40" w:rsidRPr="00045015" w14:paraId="7C06CC3C" w14:textId="77777777" w:rsidTr="008B6A02">
        <w:tc>
          <w:tcPr>
            <w:tcW w:w="5386" w:type="dxa"/>
          </w:tcPr>
          <w:p w14:paraId="2A8644B6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left" w:pos="1094"/>
              </w:tabs>
              <w:spacing w:before="0"/>
              <w:ind w:left="-74" w:right="-256" w:firstLine="0"/>
              <w:contextualSpacing/>
              <w:jc w:val="both"/>
              <w:rPr>
                <w:color w:val="000000"/>
                <w:sz w:val="30"/>
                <w:szCs w:val="30"/>
              </w:rPr>
            </w:pPr>
            <w:r w:rsidRPr="001F4F81">
              <w:rPr>
                <w:color w:val="000000"/>
                <w:sz w:val="30"/>
                <w:szCs w:val="30"/>
              </w:rPr>
              <w:t>Руководитель _______________________</w:t>
            </w:r>
          </w:p>
        </w:tc>
      </w:tr>
      <w:tr w:rsidR="00045E40" w:rsidRPr="00045015" w14:paraId="50233E93" w14:textId="77777777" w:rsidTr="008B6A02">
        <w:tc>
          <w:tcPr>
            <w:tcW w:w="5386" w:type="dxa"/>
          </w:tcPr>
          <w:p w14:paraId="2BD61CFF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left" w:pos="1094"/>
              </w:tabs>
              <w:spacing w:before="0" w:line="240" w:lineRule="exact"/>
              <w:ind w:left="-74" w:firstLine="1985"/>
              <w:contextualSpacing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</w:rPr>
              <w:t>(наименование организации)</w:t>
            </w:r>
          </w:p>
        </w:tc>
      </w:tr>
      <w:tr w:rsidR="00045E40" w:rsidRPr="00045015" w14:paraId="55DEAF9A" w14:textId="77777777" w:rsidTr="008B6A02">
        <w:trPr>
          <w:trHeight w:val="80"/>
        </w:trPr>
        <w:tc>
          <w:tcPr>
            <w:tcW w:w="5386" w:type="dxa"/>
            <w:tcBorders>
              <w:bottom w:val="single" w:sz="4" w:space="0" w:color="000000"/>
            </w:tcBorders>
          </w:tcPr>
          <w:p w14:paraId="7324625E" w14:textId="77777777" w:rsidR="00045E40" w:rsidRPr="001F4F81" w:rsidRDefault="00045E40" w:rsidP="008B6A02">
            <w:pPr>
              <w:tabs>
                <w:tab w:val="left" w:pos="700"/>
                <w:tab w:val="left" w:pos="1094"/>
              </w:tabs>
              <w:spacing w:before="0" w:line="280" w:lineRule="exact"/>
              <w:ind w:left="0" w:firstLine="0"/>
              <w:contextualSpacing/>
              <w:jc w:val="both"/>
              <w:rPr>
                <w:color w:val="000000"/>
                <w:sz w:val="30"/>
                <w:szCs w:val="30"/>
              </w:rPr>
            </w:pPr>
          </w:p>
        </w:tc>
      </w:tr>
      <w:tr w:rsidR="00045E40" w:rsidRPr="00045015" w14:paraId="30483281" w14:textId="77777777" w:rsidTr="008B6A02">
        <w:tc>
          <w:tcPr>
            <w:tcW w:w="5386" w:type="dxa"/>
            <w:tcBorders>
              <w:top w:val="single" w:sz="4" w:space="0" w:color="000000"/>
              <w:bottom w:val="nil"/>
            </w:tcBorders>
          </w:tcPr>
          <w:p w14:paraId="5B037FBC" w14:textId="77777777" w:rsidR="00045E40" w:rsidRPr="001F4F81" w:rsidRDefault="00045E40" w:rsidP="008B6A02">
            <w:pPr>
              <w:tabs>
                <w:tab w:val="left" w:pos="700"/>
                <w:tab w:val="left" w:pos="1094"/>
              </w:tabs>
              <w:spacing w:before="0"/>
              <w:ind w:left="0" w:firstLine="0"/>
              <w:contextualSpacing/>
              <w:jc w:val="center"/>
              <w:rPr>
                <w:color w:val="000000"/>
                <w:sz w:val="26"/>
                <w:szCs w:val="26"/>
              </w:rPr>
            </w:pPr>
            <w:r w:rsidRPr="001F4F81">
              <w:rPr>
                <w:color w:val="000000"/>
                <w:sz w:val="26"/>
                <w:szCs w:val="26"/>
                <w:lang w:val="en-US"/>
              </w:rPr>
              <w:t>(</w:t>
            </w:r>
            <w:r w:rsidRPr="001F4F81">
              <w:rPr>
                <w:color w:val="000000"/>
                <w:sz w:val="26"/>
                <w:szCs w:val="26"/>
              </w:rPr>
              <w:t>подпись, инициалы, фамилия)</w:t>
            </w:r>
          </w:p>
        </w:tc>
      </w:tr>
      <w:tr w:rsidR="00045E40" w:rsidRPr="00045015" w14:paraId="4FD58AA1" w14:textId="77777777" w:rsidTr="008B6A02">
        <w:tc>
          <w:tcPr>
            <w:tcW w:w="5386" w:type="dxa"/>
            <w:tcBorders>
              <w:top w:val="nil"/>
            </w:tcBorders>
          </w:tcPr>
          <w:p w14:paraId="5CC64538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center" w:pos="2409"/>
              </w:tabs>
              <w:spacing w:before="0"/>
              <w:ind w:left="0" w:firstLine="0"/>
              <w:jc w:val="both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            </w:t>
            </w:r>
            <w:r w:rsidRPr="001F4F81">
              <w:rPr>
                <w:color w:val="000000"/>
                <w:sz w:val="30"/>
                <w:szCs w:val="30"/>
              </w:rPr>
              <w:t>20___</w:t>
            </w:r>
          </w:p>
          <w:p w14:paraId="3D5A64B0" w14:textId="77777777" w:rsidR="00045E40" w:rsidRPr="001F4F81" w:rsidRDefault="00045E40" w:rsidP="008B6A02">
            <w:pPr>
              <w:shd w:val="clear" w:color="auto" w:fill="FFFFFF"/>
              <w:tabs>
                <w:tab w:val="left" w:pos="700"/>
                <w:tab w:val="center" w:pos="2409"/>
              </w:tabs>
              <w:spacing w:before="0"/>
              <w:ind w:left="0" w:firstLine="0"/>
              <w:jc w:val="both"/>
              <w:rPr>
                <w:color w:val="000000"/>
                <w:sz w:val="30"/>
                <w:szCs w:val="30"/>
              </w:rPr>
            </w:pPr>
            <w:r w:rsidRPr="00D825B5">
              <w:rPr>
                <w:color w:val="000000"/>
                <w:sz w:val="30"/>
                <w:szCs w:val="30"/>
              </w:rPr>
              <w:t>МП</w:t>
            </w:r>
            <w:r w:rsidRPr="00D825B5">
              <w:rPr>
                <w:color w:val="000000"/>
                <w:sz w:val="30"/>
                <w:szCs w:val="30"/>
                <w:vertAlign w:val="superscript"/>
              </w:rPr>
              <w:t>*</w:t>
            </w:r>
          </w:p>
        </w:tc>
      </w:tr>
    </w:tbl>
    <w:p w14:paraId="4E342265" w14:textId="77777777" w:rsidR="00045E40" w:rsidRPr="001F4F81" w:rsidRDefault="00045E40" w:rsidP="00045E40">
      <w:pPr>
        <w:spacing w:before="360" w:after="120" w:line="280" w:lineRule="exact"/>
        <w:ind w:left="0" w:right="7762" w:firstLine="0"/>
        <w:jc w:val="both"/>
        <w:rPr>
          <w:color w:val="000000"/>
          <w:sz w:val="30"/>
        </w:rPr>
      </w:pPr>
      <w:r>
        <w:rPr>
          <w:color w:val="000000"/>
          <w:sz w:val="30"/>
        </w:rPr>
        <w:t>ПЛАН</w:t>
      </w:r>
    </w:p>
    <w:p w14:paraId="411869B6" w14:textId="77777777" w:rsidR="00045E40" w:rsidRPr="001F4F81" w:rsidRDefault="00045E40" w:rsidP="00045E40">
      <w:pPr>
        <w:spacing w:before="0" w:after="240" w:line="280" w:lineRule="exact"/>
        <w:ind w:left="0" w:right="8757" w:firstLine="0"/>
        <w:jc w:val="both"/>
        <w:rPr>
          <w:color w:val="000000"/>
          <w:sz w:val="30"/>
        </w:rPr>
      </w:pPr>
      <w:r w:rsidRPr="00FA22CC">
        <w:rPr>
          <w:color w:val="000000"/>
          <w:sz w:val="30"/>
        </w:rPr>
        <w:t xml:space="preserve">мероприятий, подлежащих выполнению </w:t>
      </w:r>
      <w:r>
        <w:rPr>
          <w:color w:val="000000"/>
          <w:sz w:val="30"/>
        </w:rPr>
        <w:br/>
      </w:r>
      <w:r w:rsidRPr="00FA22CC">
        <w:rPr>
          <w:color w:val="000000"/>
          <w:sz w:val="30"/>
        </w:rPr>
        <w:t>с получением</w:t>
      </w:r>
      <w:r w:rsidRPr="001F4F81">
        <w:rPr>
          <w:color w:val="000000"/>
          <w:sz w:val="30"/>
        </w:rPr>
        <w:t xml:space="preserve"> распоряжения на предоставление транспортных средств войскам и формированиям </w:t>
      </w:r>
      <w:r>
        <w:rPr>
          <w:color w:val="000000"/>
          <w:sz w:val="30"/>
        </w:rPr>
        <w:br/>
      </w:r>
      <w:r w:rsidRPr="001F4F81">
        <w:rPr>
          <w:color w:val="000000"/>
          <w:sz w:val="30"/>
        </w:rPr>
        <w:t>в период мобилизации и в военное время</w:t>
      </w:r>
    </w:p>
    <w:tbl>
      <w:tblPr>
        <w:tblW w:w="14357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8"/>
        <w:gridCol w:w="2409"/>
        <w:gridCol w:w="2410"/>
      </w:tblGrid>
      <w:tr w:rsidR="00045E40" w:rsidRPr="00045015" w14:paraId="05DB0A32" w14:textId="77777777" w:rsidTr="00A9721E">
        <w:trPr>
          <w:tblHeader/>
        </w:trPr>
        <w:tc>
          <w:tcPr>
            <w:tcW w:w="953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609C4FF8" w14:textId="77777777" w:rsidR="00045E40" w:rsidRPr="00045015" w:rsidRDefault="00045E40" w:rsidP="008B6A02">
            <w:pPr>
              <w:suppressAutoHyphens w:val="0"/>
              <w:snapToGrid w:val="0"/>
              <w:spacing w:before="0" w:line="220" w:lineRule="exact"/>
              <w:ind w:left="0" w:firstLine="0"/>
              <w:jc w:val="center"/>
              <w:rPr>
                <w:sz w:val="26"/>
                <w:szCs w:val="26"/>
              </w:rPr>
            </w:pPr>
            <w:r w:rsidRPr="00045015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tcMar>
              <w:left w:w="108" w:type="dxa"/>
              <w:right w:w="108" w:type="dxa"/>
            </w:tcMar>
          </w:tcPr>
          <w:p w14:paraId="67B4C9AA" w14:textId="77777777" w:rsidR="00045E40" w:rsidRPr="00045015" w:rsidRDefault="00045E40" w:rsidP="008B6A02">
            <w:pPr>
              <w:suppressAutoHyphens w:val="0"/>
              <w:spacing w:before="0" w:line="220" w:lineRule="exact"/>
              <w:ind w:left="0" w:firstLine="0"/>
              <w:jc w:val="center"/>
              <w:rPr>
                <w:sz w:val="26"/>
                <w:szCs w:val="26"/>
              </w:rPr>
            </w:pPr>
            <w:r w:rsidRPr="00045015">
              <w:rPr>
                <w:sz w:val="26"/>
                <w:szCs w:val="26"/>
              </w:rPr>
              <w:t>Время, отведенное на выполнение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DA9602B" w14:textId="77777777" w:rsidR="00045E40" w:rsidRPr="00045015" w:rsidRDefault="00045E40" w:rsidP="008B6A02">
            <w:pPr>
              <w:suppressAutoHyphens w:val="0"/>
              <w:snapToGrid w:val="0"/>
              <w:spacing w:before="0" w:line="220" w:lineRule="exact"/>
              <w:ind w:left="0" w:firstLine="0"/>
              <w:jc w:val="center"/>
              <w:rPr>
                <w:sz w:val="26"/>
                <w:szCs w:val="26"/>
              </w:rPr>
            </w:pPr>
            <w:r w:rsidRPr="00045015">
              <w:rPr>
                <w:sz w:val="26"/>
                <w:szCs w:val="26"/>
              </w:rPr>
              <w:t>Исполнители</w:t>
            </w:r>
          </w:p>
        </w:tc>
      </w:tr>
      <w:tr w:rsidR="00045E40" w:rsidRPr="00045015" w14:paraId="5189BC33" w14:textId="77777777" w:rsidTr="00A9721E">
        <w:tc>
          <w:tcPr>
            <w:tcW w:w="95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3F22D8F6" w14:textId="77777777" w:rsidR="00045E40" w:rsidRPr="00045015" w:rsidRDefault="00045E40" w:rsidP="008B6A02">
            <w:pPr>
              <w:widowControl/>
              <w:suppressAutoHyphens w:val="0"/>
              <w:snapToGrid w:val="0"/>
              <w:spacing w:before="0" w:line="220" w:lineRule="exact"/>
              <w:ind w:left="0" w:right="2" w:firstLine="0"/>
              <w:jc w:val="both"/>
              <w:rPr>
                <w:sz w:val="26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36EA2312" w14:textId="77777777" w:rsidR="00045E40" w:rsidRPr="00045015" w:rsidRDefault="00045E40" w:rsidP="008B6A02">
            <w:pPr>
              <w:widowControl/>
              <w:suppressAutoHyphens w:val="0"/>
              <w:snapToGrid w:val="0"/>
              <w:spacing w:before="0" w:line="220" w:lineRule="exact"/>
              <w:ind w:left="0" w:right="2" w:firstLine="0"/>
              <w:rPr>
                <w:sz w:val="26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2AE0" w14:textId="77777777" w:rsidR="00045E40" w:rsidRPr="00045015" w:rsidRDefault="00045E40" w:rsidP="008B6A02">
            <w:pPr>
              <w:widowControl/>
              <w:suppressAutoHyphens w:val="0"/>
              <w:snapToGrid w:val="0"/>
              <w:spacing w:before="0" w:line="220" w:lineRule="exact"/>
              <w:ind w:left="73" w:right="123" w:firstLine="0"/>
              <w:rPr>
                <w:sz w:val="26"/>
                <w:szCs w:val="24"/>
              </w:rPr>
            </w:pPr>
          </w:p>
        </w:tc>
      </w:tr>
    </w:tbl>
    <w:p w14:paraId="2C05CECA" w14:textId="77777777" w:rsidR="00045E40" w:rsidRPr="001F4F81" w:rsidRDefault="00045E40" w:rsidP="00045E40">
      <w:pPr>
        <w:spacing w:before="0" w:line="240" w:lineRule="exact"/>
        <w:ind w:left="0" w:right="-34" w:firstLine="0"/>
        <w:jc w:val="both"/>
        <w:rPr>
          <w:color w:val="000000"/>
          <w:sz w:val="26"/>
          <w:szCs w:val="26"/>
        </w:rPr>
      </w:pPr>
    </w:p>
    <w:p w14:paraId="06722215" w14:textId="335CF7C9" w:rsidR="00272911" w:rsidRDefault="00272911" w:rsidP="00272911">
      <w:pPr>
        <w:spacing w:before="0" w:line="280" w:lineRule="exact"/>
        <w:ind w:left="1559" w:right="-34" w:hanging="155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</w:t>
      </w:r>
    </w:p>
    <w:p w14:paraId="69243E3A" w14:textId="491A0657" w:rsidR="00045E40" w:rsidRDefault="00045E40" w:rsidP="00045E40">
      <w:pPr>
        <w:spacing w:before="0" w:line="240" w:lineRule="exact"/>
        <w:ind w:right="-34" w:hanging="1560"/>
        <w:jc w:val="both"/>
        <w:rPr>
          <w:color w:val="000000"/>
          <w:sz w:val="26"/>
          <w:szCs w:val="26"/>
        </w:rPr>
      </w:pPr>
      <w:r w:rsidRPr="001F4F81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должность служащего, </w:t>
      </w:r>
      <w:r w:rsidRPr="001F4F81">
        <w:rPr>
          <w:color w:val="000000"/>
          <w:sz w:val="26"/>
          <w:szCs w:val="26"/>
        </w:rPr>
        <w:t>подпись, инициалы</w:t>
      </w:r>
      <w:r>
        <w:rPr>
          <w:color w:val="000000"/>
          <w:sz w:val="26"/>
          <w:szCs w:val="26"/>
        </w:rPr>
        <w:t>,</w:t>
      </w:r>
      <w:r w:rsidRPr="001F4F81">
        <w:rPr>
          <w:color w:val="000000"/>
          <w:sz w:val="26"/>
          <w:szCs w:val="26"/>
        </w:rPr>
        <w:t xml:space="preserve"> фамилия)</w:t>
      </w:r>
    </w:p>
    <w:p w14:paraId="156E748B" w14:textId="7DD5F3AD" w:rsidR="00045E40" w:rsidRDefault="00045E40" w:rsidP="00045E40">
      <w:pPr>
        <w:widowControl/>
        <w:spacing w:before="0" w:after="40"/>
        <w:ind w:left="1559" w:hanging="155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_____________________</w:t>
      </w:r>
    </w:p>
    <w:p w14:paraId="24843248" w14:textId="572B5D81" w:rsidR="00D41ED5" w:rsidRPr="00CD69FF" w:rsidRDefault="00045E40" w:rsidP="001400E1">
      <w:pPr>
        <w:widowControl/>
        <w:spacing w:before="0" w:line="220" w:lineRule="exact"/>
        <w:ind w:left="-1134" w:firstLine="0"/>
        <w:rPr>
          <w:sz w:val="30"/>
          <w:szCs w:val="30"/>
        </w:rPr>
      </w:pPr>
      <w:r>
        <w:rPr>
          <w:color w:val="000000"/>
          <w:sz w:val="30"/>
          <w:szCs w:val="30"/>
          <w:vertAlign w:val="superscript"/>
        </w:rPr>
        <w:t xml:space="preserve">                        </w:t>
      </w:r>
      <w:r w:rsidRPr="00D825B5">
        <w:rPr>
          <w:color w:val="000000"/>
          <w:sz w:val="30"/>
          <w:szCs w:val="30"/>
          <w:vertAlign w:val="superscript"/>
        </w:rPr>
        <w:t>*</w:t>
      </w:r>
      <w:r w:rsidRPr="00D825B5">
        <w:rPr>
          <w:color w:val="000000"/>
          <w:sz w:val="24"/>
          <w:szCs w:val="24"/>
        </w:rPr>
        <w:t>За исключением случаев, когда в соответствии с законодательными актами печать может не использоваться</w:t>
      </w:r>
      <w:r w:rsidR="00143813">
        <w:rPr>
          <w:color w:val="000000"/>
          <w:sz w:val="24"/>
          <w:szCs w:val="24"/>
        </w:rPr>
        <w:t>.</w:t>
      </w:r>
    </w:p>
    <w:sectPr w:rsidR="00D41ED5" w:rsidRPr="00CD69FF" w:rsidSect="001400E1">
      <w:headerReference w:type="default" r:id="rId8"/>
      <w:footerReference w:type="default" r:id="rId9"/>
      <w:footnotePr>
        <w:pos w:val="beneathText"/>
      </w:footnotePr>
      <w:pgSz w:w="16837" w:h="11905" w:orient="landscape" w:code="9"/>
      <w:pgMar w:top="1560" w:right="958" w:bottom="567" w:left="113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491C" w14:textId="77777777" w:rsidR="00B610F1" w:rsidRDefault="00B610F1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0D0C11E5" w14:textId="77777777" w:rsidR="00B610F1" w:rsidRDefault="00B610F1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093F" w14:textId="77777777" w:rsidR="0043705B" w:rsidRDefault="0043705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A3764" w14:textId="77777777" w:rsidR="00B610F1" w:rsidRDefault="00B610F1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78CE708C" w14:textId="77777777" w:rsidR="00B610F1" w:rsidRDefault="00B610F1">
      <w:pPr>
        <w:widowControl/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EC43" w14:textId="4535FA7A" w:rsidR="0043705B" w:rsidRPr="001F0D35" w:rsidRDefault="0043705B" w:rsidP="001F0D3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0"/>
        </w:tabs>
        <w:ind w:left="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851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96"/>
        </w:tabs>
        <w:ind w:left="2996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011"/>
        </w:tabs>
        <w:ind w:left="3011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71"/>
        </w:tabs>
        <w:ind w:left="33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731"/>
        </w:tabs>
        <w:ind w:left="3731" w:hanging="2160"/>
      </w:pPr>
      <w:rPr>
        <w:rFonts w:cs="Times New Roman"/>
      </w:rPr>
    </w:lvl>
  </w:abstractNum>
  <w:abstractNum w:abstractNumId="3" w15:restartNumberingAfterBreak="0">
    <w:nsid w:val="0AFC1FBF"/>
    <w:multiLevelType w:val="multilevel"/>
    <w:tmpl w:val="31B2FF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B9797D"/>
    <w:multiLevelType w:val="multilevel"/>
    <w:tmpl w:val="359AA9A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Restart w:val="0"/>
      <w:lvlText w:val="11.4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4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1748650D"/>
    <w:multiLevelType w:val="multilevel"/>
    <w:tmpl w:val="73641CC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2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24A51196"/>
    <w:multiLevelType w:val="hybridMultilevel"/>
    <w:tmpl w:val="890E6C44"/>
    <w:lvl w:ilvl="0" w:tplc="02249354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416242"/>
    <w:multiLevelType w:val="multilevel"/>
    <w:tmpl w:val="E4E4C5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7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37D0805"/>
    <w:multiLevelType w:val="hybridMultilevel"/>
    <w:tmpl w:val="9F7CC30C"/>
    <w:lvl w:ilvl="0" w:tplc="01AC8E30">
      <w:start w:val="11"/>
      <w:numFmt w:val="decimal"/>
      <w:lvlText w:val="%1.3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3AB91396"/>
    <w:multiLevelType w:val="multilevel"/>
    <w:tmpl w:val="48D220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5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B7D72D1"/>
    <w:multiLevelType w:val="hybridMultilevel"/>
    <w:tmpl w:val="522E33C6"/>
    <w:lvl w:ilvl="0" w:tplc="B7F4C45E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cs="Times New Roman" w:hint="default"/>
      </w:rPr>
    </w:lvl>
    <w:lvl w:ilvl="1" w:tplc="BD3637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83A5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E8A1E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EB42A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F4C8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EC6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EB88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E203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 w15:restartNumberingAfterBreak="0">
    <w:nsid w:val="4D114EE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 w15:restartNumberingAfterBreak="0">
    <w:nsid w:val="59303D24"/>
    <w:multiLevelType w:val="multilevel"/>
    <w:tmpl w:val="0068D63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1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FE329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42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/>
      </w:rPr>
    </w:lvl>
  </w:abstractNum>
  <w:abstractNum w:abstractNumId="14" w15:restartNumberingAfterBreak="0">
    <w:nsid w:val="7B4851F6"/>
    <w:multiLevelType w:val="multilevel"/>
    <w:tmpl w:val="58DE9DE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lvlText w:val="1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Restart w:val="0"/>
      <w:lvlText w:val="11.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19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D5A41BF"/>
    <w:multiLevelType w:val="hybridMultilevel"/>
    <w:tmpl w:val="23001B6C"/>
    <w:lvl w:ilvl="0" w:tplc="AEEE55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53530991">
    <w:abstractNumId w:val="0"/>
  </w:num>
  <w:num w:numId="2" w16cid:durableId="580481041">
    <w:abstractNumId w:val="10"/>
  </w:num>
  <w:num w:numId="3" w16cid:durableId="1325744696">
    <w:abstractNumId w:val="7"/>
  </w:num>
  <w:num w:numId="4" w16cid:durableId="1698116583">
    <w:abstractNumId w:val="4"/>
  </w:num>
  <w:num w:numId="5" w16cid:durableId="1181235730">
    <w:abstractNumId w:val="9"/>
  </w:num>
  <w:num w:numId="6" w16cid:durableId="1584340628">
    <w:abstractNumId w:val="5"/>
  </w:num>
  <w:num w:numId="7" w16cid:durableId="392847739">
    <w:abstractNumId w:val="14"/>
  </w:num>
  <w:num w:numId="8" w16cid:durableId="577516786">
    <w:abstractNumId w:val="12"/>
  </w:num>
  <w:num w:numId="9" w16cid:durableId="1415738421">
    <w:abstractNumId w:val="1"/>
  </w:num>
  <w:num w:numId="10" w16cid:durableId="1381637395">
    <w:abstractNumId w:val="2"/>
  </w:num>
  <w:num w:numId="11" w16cid:durableId="1381247331">
    <w:abstractNumId w:val="6"/>
  </w:num>
  <w:num w:numId="12" w16cid:durableId="1643845657">
    <w:abstractNumId w:val="11"/>
  </w:num>
  <w:num w:numId="13" w16cid:durableId="495921898">
    <w:abstractNumId w:val="13"/>
  </w:num>
  <w:num w:numId="14" w16cid:durableId="289409374">
    <w:abstractNumId w:val="8"/>
  </w:num>
  <w:num w:numId="15" w16cid:durableId="255750981">
    <w:abstractNumId w:val="3"/>
  </w:num>
  <w:num w:numId="16" w16cid:durableId="13187981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381"/>
    <w:rsid w:val="00000054"/>
    <w:rsid w:val="00001A79"/>
    <w:rsid w:val="00003A93"/>
    <w:rsid w:val="00011FD8"/>
    <w:rsid w:val="000147BE"/>
    <w:rsid w:val="00020E96"/>
    <w:rsid w:val="00026027"/>
    <w:rsid w:val="00030A4A"/>
    <w:rsid w:val="00030E26"/>
    <w:rsid w:val="000328A2"/>
    <w:rsid w:val="0003378A"/>
    <w:rsid w:val="00037ABF"/>
    <w:rsid w:val="00041C09"/>
    <w:rsid w:val="0004293A"/>
    <w:rsid w:val="00045015"/>
    <w:rsid w:val="00045E40"/>
    <w:rsid w:val="00050D36"/>
    <w:rsid w:val="000515C2"/>
    <w:rsid w:val="0005601E"/>
    <w:rsid w:val="00056776"/>
    <w:rsid w:val="00057049"/>
    <w:rsid w:val="00060F05"/>
    <w:rsid w:val="00061591"/>
    <w:rsid w:val="00062EEF"/>
    <w:rsid w:val="00064440"/>
    <w:rsid w:val="00066727"/>
    <w:rsid w:val="000735DA"/>
    <w:rsid w:val="000760DF"/>
    <w:rsid w:val="000763B5"/>
    <w:rsid w:val="00085E2D"/>
    <w:rsid w:val="00086850"/>
    <w:rsid w:val="0008756D"/>
    <w:rsid w:val="00087A60"/>
    <w:rsid w:val="000904FF"/>
    <w:rsid w:val="000950A0"/>
    <w:rsid w:val="00095365"/>
    <w:rsid w:val="0009602A"/>
    <w:rsid w:val="000970E8"/>
    <w:rsid w:val="000A4DC7"/>
    <w:rsid w:val="000A64DC"/>
    <w:rsid w:val="000A6CB2"/>
    <w:rsid w:val="000A7B96"/>
    <w:rsid w:val="000B04B7"/>
    <w:rsid w:val="000B1833"/>
    <w:rsid w:val="000B40EF"/>
    <w:rsid w:val="000B5B34"/>
    <w:rsid w:val="000C31B7"/>
    <w:rsid w:val="000C3237"/>
    <w:rsid w:val="000C375A"/>
    <w:rsid w:val="000C6BE8"/>
    <w:rsid w:val="000C7AED"/>
    <w:rsid w:val="000D2331"/>
    <w:rsid w:val="000D351C"/>
    <w:rsid w:val="000D6569"/>
    <w:rsid w:val="000D7EA8"/>
    <w:rsid w:val="000E024C"/>
    <w:rsid w:val="000E2A8B"/>
    <w:rsid w:val="000E2ED1"/>
    <w:rsid w:val="000E45F5"/>
    <w:rsid w:val="000E46DE"/>
    <w:rsid w:val="000F2A80"/>
    <w:rsid w:val="000F5C80"/>
    <w:rsid w:val="001008FC"/>
    <w:rsid w:val="0010204A"/>
    <w:rsid w:val="001026D3"/>
    <w:rsid w:val="0010318C"/>
    <w:rsid w:val="001068AC"/>
    <w:rsid w:val="00107C1B"/>
    <w:rsid w:val="0011636B"/>
    <w:rsid w:val="001201E1"/>
    <w:rsid w:val="00120D5D"/>
    <w:rsid w:val="0012110E"/>
    <w:rsid w:val="00123669"/>
    <w:rsid w:val="00123F93"/>
    <w:rsid w:val="001264E3"/>
    <w:rsid w:val="00127D3C"/>
    <w:rsid w:val="00133104"/>
    <w:rsid w:val="001339DB"/>
    <w:rsid w:val="001368AA"/>
    <w:rsid w:val="001400E1"/>
    <w:rsid w:val="001437B5"/>
    <w:rsid w:val="00143813"/>
    <w:rsid w:val="00146948"/>
    <w:rsid w:val="001469AA"/>
    <w:rsid w:val="001552EF"/>
    <w:rsid w:val="00155672"/>
    <w:rsid w:val="00155F45"/>
    <w:rsid w:val="00156922"/>
    <w:rsid w:val="00160F80"/>
    <w:rsid w:val="00163BE6"/>
    <w:rsid w:val="00165B2E"/>
    <w:rsid w:val="001672B6"/>
    <w:rsid w:val="00167F97"/>
    <w:rsid w:val="00183003"/>
    <w:rsid w:val="00185AF2"/>
    <w:rsid w:val="001869AB"/>
    <w:rsid w:val="00186D0E"/>
    <w:rsid w:val="00186DE2"/>
    <w:rsid w:val="00192FAC"/>
    <w:rsid w:val="00195CFC"/>
    <w:rsid w:val="001A177E"/>
    <w:rsid w:val="001C637B"/>
    <w:rsid w:val="001D24D9"/>
    <w:rsid w:val="001D2963"/>
    <w:rsid w:val="001D3304"/>
    <w:rsid w:val="001D7A39"/>
    <w:rsid w:val="001E079E"/>
    <w:rsid w:val="001F0D35"/>
    <w:rsid w:val="001F3B40"/>
    <w:rsid w:val="001F4B17"/>
    <w:rsid w:val="001F4C76"/>
    <w:rsid w:val="001F4F81"/>
    <w:rsid w:val="001F5095"/>
    <w:rsid w:val="00201577"/>
    <w:rsid w:val="002042A5"/>
    <w:rsid w:val="00204DA6"/>
    <w:rsid w:val="00215CC9"/>
    <w:rsid w:val="00216C53"/>
    <w:rsid w:val="0022092B"/>
    <w:rsid w:val="00221F40"/>
    <w:rsid w:val="002225C9"/>
    <w:rsid w:val="002228E0"/>
    <w:rsid w:val="002242BA"/>
    <w:rsid w:val="00232016"/>
    <w:rsid w:val="00232222"/>
    <w:rsid w:val="00232FD8"/>
    <w:rsid w:val="002337D3"/>
    <w:rsid w:val="00235A8D"/>
    <w:rsid w:val="00236C40"/>
    <w:rsid w:val="0024314B"/>
    <w:rsid w:val="00243314"/>
    <w:rsid w:val="00245F10"/>
    <w:rsid w:val="002501AA"/>
    <w:rsid w:val="00254F2D"/>
    <w:rsid w:val="002603CE"/>
    <w:rsid w:val="00261D76"/>
    <w:rsid w:val="00262B50"/>
    <w:rsid w:val="00264AE2"/>
    <w:rsid w:val="002661A1"/>
    <w:rsid w:val="00267923"/>
    <w:rsid w:val="0027000C"/>
    <w:rsid w:val="00272911"/>
    <w:rsid w:val="0027389B"/>
    <w:rsid w:val="00274C95"/>
    <w:rsid w:val="00277DEC"/>
    <w:rsid w:val="00280704"/>
    <w:rsid w:val="00282E02"/>
    <w:rsid w:val="00284795"/>
    <w:rsid w:val="00292632"/>
    <w:rsid w:val="0029417B"/>
    <w:rsid w:val="00295232"/>
    <w:rsid w:val="002A0F9A"/>
    <w:rsid w:val="002A4A3C"/>
    <w:rsid w:val="002B0D41"/>
    <w:rsid w:val="002B2259"/>
    <w:rsid w:val="002B2A11"/>
    <w:rsid w:val="002B3074"/>
    <w:rsid w:val="002B39B4"/>
    <w:rsid w:val="002C1E34"/>
    <w:rsid w:val="002C2F00"/>
    <w:rsid w:val="002C4272"/>
    <w:rsid w:val="002C7D5A"/>
    <w:rsid w:val="002D2895"/>
    <w:rsid w:val="002D2EA0"/>
    <w:rsid w:val="002D3881"/>
    <w:rsid w:val="002D7BF3"/>
    <w:rsid w:val="002E163B"/>
    <w:rsid w:val="002E4297"/>
    <w:rsid w:val="002E5927"/>
    <w:rsid w:val="002F4C52"/>
    <w:rsid w:val="00300B90"/>
    <w:rsid w:val="0030327C"/>
    <w:rsid w:val="003047FB"/>
    <w:rsid w:val="003107B9"/>
    <w:rsid w:val="00311445"/>
    <w:rsid w:val="00320792"/>
    <w:rsid w:val="00323755"/>
    <w:rsid w:val="00326CD9"/>
    <w:rsid w:val="003340DB"/>
    <w:rsid w:val="00336A41"/>
    <w:rsid w:val="00340626"/>
    <w:rsid w:val="00343150"/>
    <w:rsid w:val="00344A12"/>
    <w:rsid w:val="00347F0A"/>
    <w:rsid w:val="0035143C"/>
    <w:rsid w:val="003523F4"/>
    <w:rsid w:val="00352844"/>
    <w:rsid w:val="00352F86"/>
    <w:rsid w:val="00354949"/>
    <w:rsid w:val="0036184D"/>
    <w:rsid w:val="00361DCA"/>
    <w:rsid w:val="003659FA"/>
    <w:rsid w:val="0037030E"/>
    <w:rsid w:val="00370AD3"/>
    <w:rsid w:val="00385A2E"/>
    <w:rsid w:val="00387F29"/>
    <w:rsid w:val="00387F84"/>
    <w:rsid w:val="00393694"/>
    <w:rsid w:val="003A1AE8"/>
    <w:rsid w:val="003A60F9"/>
    <w:rsid w:val="003A7C48"/>
    <w:rsid w:val="003B2EF9"/>
    <w:rsid w:val="003B3E1D"/>
    <w:rsid w:val="003B4963"/>
    <w:rsid w:val="003B6A19"/>
    <w:rsid w:val="003B6D81"/>
    <w:rsid w:val="003B7490"/>
    <w:rsid w:val="003C0B2F"/>
    <w:rsid w:val="003C2A53"/>
    <w:rsid w:val="003C47E5"/>
    <w:rsid w:val="003D26A6"/>
    <w:rsid w:val="003D376C"/>
    <w:rsid w:val="003D5817"/>
    <w:rsid w:val="003D6782"/>
    <w:rsid w:val="003E3F46"/>
    <w:rsid w:val="003E571E"/>
    <w:rsid w:val="003F0F80"/>
    <w:rsid w:val="003F115B"/>
    <w:rsid w:val="003F1EAA"/>
    <w:rsid w:val="003F25F3"/>
    <w:rsid w:val="003F566A"/>
    <w:rsid w:val="00402133"/>
    <w:rsid w:val="004030A1"/>
    <w:rsid w:val="00404C52"/>
    <w:rsid w:val="00412086"/>
    <w:rsid w:val="00413E27"/>
    <w:rsid w:val="004148BB"/>
    <w:rsid w:val="00414DD2"/>
    <w:rsid w:val="0042029A"/>
    <w:rsid w:val="004202D2"/>
    <w:rsid w:val="00422915"/>
    <w:rsid w:val="0043705B"/>
    <w:rsid w:val="0043709F"/>
    <w:rsid w:val="004370E9"/>
    <w:rsid w:val="00437CC4"/>
    <w:rsid w:val="00441E50"/>
    <w:rsid w:val="004439BB"/>
    <w:rsid w:val="0044474D"/>
    <w:rsid w:val="00446BAC"/>
    <w:rsid w:val="004506B8"/>
    <w:rsid w:val="0045464B"/>
    <w:rsid w:val="004550F4"/>
    <w:rsid w:val="00455575"/>
    <w:rsid w:val="004570DE"/>
    <w:rsid w:val="00462305"/>
    <w:rsid w:val="004656F0"/>
    <w:rsid w:val="004717B6"/>
    <w:rsid w:val="004755EF"/>
    <w:rsid w:val="00480FC2"/>
    <w:rsid w:val="00483C52"/>
    <w:rsid w:val="00487F4A"/>
    <w:rsid w:val="004923FB"/>
    <w:rsid w:val="004939C6"/>
    <w:rsid w:val="004A047A"/>
    <w:rsid w:val="004A4066"/>
    <w:rsid w:val="004A41BA"/>
    <w:rsid w:val="004A6761"/>
    <w:rsid w:val="004B0744"/>
    <w:rsid w:val="004B1E95"/>
    <w:rsid w:val="004B3470"/>
    <w:rsid w:val="004B736B"/>
    <w:rsid w:val="004C2759"/>
    <w:rsid w:val="004C3EE5"/>
    <w:rsid w:val="004C4302"/>
    <w:rsid w:val="004C7FAE"/>
    <w:rsid w:val="004E11F5"/>
    <w:rsid w:val="004E5773"/>
    <w:rsid w:val="004E79E5"/>
    <w:rsid w:val="004F16D4"/>
    <w:rsid w:val="00502B64"/>
    <w:rsid w:val="005034B6"/>
    <w:rsid w:val="005068F8"/>
    <w:rsid w:val="0050730B"/>
    <w:rsid w:val="005118B5"/>
    <w:rsid w:val="005144F0"/>
    <w:rsid w:val="00514D02"/>
    <w:rsid w:val="005153BA"/>
    <w:rsid w:val="0051701B"/>
    <w:rsid w:val="00520273"/>
    <w:rsid w:val="00521E42"/>
    <w:rsid w:val="00524B16"/>
    <w:rsid w:val="00530964"/>
    <w:rsid w:val="005320F7"/>
    <w:rsid w:val="005359F0"/>
    <w:rsid w:val="00537DEB"/>
    <w:rsid w:val="00540228"/>
    <w:rsid w:val="00540427"/>
    <w:rsid w:val="00545B31"/>
    <w:rsid w:val="0054600A"/>
    <w:rsid w:val="00546C5F"/>
    <w:rsid w:val="00547F32"/>
    <w:rsid w:val="0055193E"/>
    <w:rsid w:val="0055521E"/>
    <w:rsid w:val="0055687F"/>
    <w:rsid w:val="005572BE"/>
    <w:rsid w:val="005613DD"/>
    <w:rsid w:val="00571C34"/>
    <w:rsid w:val="0057394E"/>
    <w:rsid w:val="00574A38"/>
    <w:rsid w:val="005752C1"/>
    <w:rsid w:val="005821AC"/>
    <w:rsid w:val="00584A04"/>
    <w:rsid w:val="005877A7"/>
    <w:rsid w:val="00595C20"/>
    <w:rsid w:val="00597317"/>
    <w:rsid w:val="005A0C84"/>
    <w:rsid w:val="005A5575"/>
    <w:rsid w:val="005A7B0D"/>
    <w:rsid w:val="005B4A2B"/>
    <w:rsid w:val="005B56AB"/>
    <w:rsid w:val="005C219F"/>
    <w:rsid w:val="005D1293"/>
    <w:rsid w:val="005D1D76"/>
    <w:rsid w:val="005D216B"/>
    <w:rsid w:val="005D333C"/>
    <w:rsid w:val="005D4B42"/>
    <w:rsid w:val="005D5173"/>
    <w:rsid w:val="005E4ECC"/>
    <w:rsid w:val="005E6718"/>
    <w:rsid w:val="005F0EB0"/>
    <w:rsid w:val="005F396C"/>
    <w:rsid w:val="005F6BBF"/>
    <w:rsid w:val="005F77C3"/>
    <w:rsid w:val="006007EC"/>
    <w:rsid w:val="006029DC"/>
    <w:rsid w:val="00603A26"/>
    <w:rsid w:val="00603E3B"/>
    <w:rsid w:val="00604554"/>
    <w:rsid w:val="006127D2"/>
    <w:rsid w:val="00614B13"/>
    <w:rsid w:val="00620DA8"/>
    <w:rsid w:val="00624CF4"/>
    <w:rsid w:val="00626BDD"/>
    <w:rsid w:val="00632251"/>
    <w:rsid w:val="00633E80"/>
    <w:rsid w:val="0063441F"/>
    <w:rsid w:val="00640409"/>
    <w:rsid w:val="00640B93"/>
    <w:rsid w:val="006418B7"/>
    <w:rsid w:val="006462CF"/>
    <w:rsid w:val="006466BB"/>
    <w:rsid w:val="00652C7B"/>
    <w:rsid w:val="00653316"/>
    <w:rsid w:val="00653A8C"/>
    <w:rsid w:val="00653D60"/>
    <w:rsid w:val="00655276"/>
    <w:rsid w:val="00661AF0"/>
    <w:rsid w:val="00661F48"/>
    <w:rsid w:val="00670DE0"/>
    <w:rsid w:val="00670F68"/>
    <w:rsid w:val="00674028"/>
    <w:rsid w:val="0067760F"/>
    <w:rsid w:val="00680428"/>
    <w:rsid w:val="00680689"/>
    <w:rsid w:val="006810E7"/>
    <w:rsid w:val="006812E8"/>
    <w:rsid w:val="006829DE"/>
    <w:rsid w:val="00686BB6"/>
    <w:rsid w:val="00687B46"/>
    <w:rsid w:val="00694910"/>
    <w:rsid w:val="00695B53"/>
    <w:rsid w:val="006978B7"/>
    <w:rsid w:val="006B3CCE"/>
    <w:rsid w:val="006B5FDF"/>
    <w:rsid w:val="006B641C"/>
    <w:rsid w:val="006C160A"/>
    <w:rsid w:val="006C314C"/>
    <w:rsid w:val="006C338F"/>
    <w:rsid w:val="006C4199"/>
    <w:rsid w:val="006C5B1B"/>
    <w:rsid w:val="006C5D43"/>
    <w:rsid w:val="006C6055"/>
    <w:rsid w:val="006C6A54"/>
    <w:rsid w:val="006C6B79"/>
    <w:rsid w:val="006C7096"/>
    <w:rsid w:val="006D49D0"/>
    <w:rsid w:val="006E3E5F"/>
    <w:rsid w:val="006E4C55"/>
    <w:rsid w:val="006E61B2"/>
    <w:rsid w:val="006F0688"/>
    <w:rsid w:val="006F77E3"/>
    <w:rsid w:val="006F7876"/>
    <w:rsid w:val="007015D9"/>
    <w:rsid w:val="00712AF5"/>
    <w:rsid w:val="00714F18"/>
    <w:rsid w:val="00716DBD"/>
    <w:rsid w:val="0072139B"/>
    <w:rsid w:val="007246C1"/>
    <w:rsid w:val="00730804"/>
    <w:rsid w:val="00731C14"/>
    <w:rsid w:val="007325DD"/>
    <w:rsid w:val="0073396D"/>
    <w:rsid w:val="007406D2"/>
    <w:rsid w:val="007410AE"/>
    <w:rsid w:val="007423C9"/>
    <w:rsid w:val="007443D8"/>
    <w:rsid w:val="007446CF"/>
    <w:rsid w:val="00745547"/>
    <w:rsid w:val="007468BB"/>
    <w:rsid w:val="00747E6B"/>
    <w:rsid w:val="0076241D"/>
    <w:rsid w:val="007645D4"/>
    <w:rsid w:val="00765560"/>
    <w:rsid w:val="00766373"/>
    <w:rsid w:val="0076796D"/>
    <w:rsid w:val="00777756"/>
    <w:rsid w:val="00783A15"/>
    <w:rsid w:val="00792E3E"/>
    <w:rsid w:val="00793800"/>
    <w:rsid w:val="007A072B"/>
    <w:rsid w:val="007A4A17"/>
    <w:rsid w:val="007B1BC9"/>
    <w:rsid w:val="007B5D07"/>
    <w:rsid w:val="007B653A"/>
    <w:rsid w:val="007C7190"/>
    <w:rsid w:val="007D0EBD"/>
    <w:rsid w:val="007D714C"/>
    <w:rsid w:val="007D7E1D"/>
    <w:rsid w:val="007E2B21"/>
    <w:rsid w:val="007F1A93"/>
    <w:rsid w:val="007F2370"/>
    <w:rsid w:val="00800546"/>
    <w:rsid w:val="008025FF"/>
    <w:rsid w:val="0080307F"/>
    <w:rsid w:val="00806D5F"/>
    <w:rsid w:val="00810232"/>
    <w:rsid w:val="00811E9E"/>
    <w:rsid w:val="008132E3"/>
    <w:rsid w:val="00816ED4"/>
    <w:rsid w:val="008236FD"/>
    <w:rsid w:val="00825E15"/>
    <w:rsid w:val="00825E57"/>
    <w:rsid w:val="00825F5B"/>
    <w:rsid w:val="00827BC4"/>
    <w:rsid w:val="0083431E"/>
    <w:rsid w:val="00844AB4"/>
    <w:rsid w:val="0085351F"/>
    <w:rsid w:val="00856E42"/>
    <w:rsid w:val="00862E91"/>
    <w:rsid w:val="00864194"/>
    <w:rsid w:val="00865DF0"/>
    <w:rsid w:val="00867BD0"/>
    <w:rsid w:val="0087139E"/>
    <w:rsid w:val="0087142A"/>
    <w:rsid w:val="00871A98"/>
    <w:rsid w:val="0087309E"/>
    <w:rsid w:val="00873608"/>
    <w:rsid w:val="00882DBF"/>
    <w:rsid w:val="0088341B"/>
    <w:rsid w:val="00883E1D"/>
    <w:rsid w:val="0088545B"/>
    <w:rsid w:val="00890C02"/>
    <w:rsid w:val="00891F22"/>
    <w:rsid w:val="0089242F"/>
    <w:rsid w:val="00892BE8"/>
    <w:rsid w:val="00892C35"/>
    <w:rsid w:val="00892CFD"/>
    <w:rsid w:val="0089662A"/>
    <w:rsid w:val="008A12BD"/>
    <w:rsid w:val="008A231A"/>
    <w:rsid w:val="008A2602"/>
    <w:rsid w:val="008A3C6B"/>
    <w:rsid w:val="008B1AF1"/>
    <w:rsid w:val="008B6160"/>
    <w:rsid w:val="008B7B41"/>
    <w:rsid w:val="008C3454"/>
    <w:rsid w:val="008C4555"/>
    <w:rsid w:val="008C4948"/>
    <w:rsid w:val="008C4BDE"/>
    <w:rsid w:val="008C5827"/>
    <w:rsid w:val="008C633E"/>
    <w:rsid w:val="008C7541"/>
    <w:rsid w:val="008C7A4E"/>
    <w:rsid w:val="008D0A5F"/>
    <w:rsid w:val="008D0F6C"/>
    <w:rsid w:val="008D2A5C"/>
    <w:rsid w:val="008D42B6"/>
    <w:rsid w:val="008D6C36"/>
    <w:rsid w:val="008E2811"/>
    <w:rsid w:val="008E5D10"/>
    <w:rsid w:val="008E73AC"/>
    <w:rsid w:val="008F21F1"/>
    <w:rsid w:val="008F4D41"/>
    <w:rsid w:val="008F5ECE"/>
    <w:rsid w:val="008F6F75"/>
    <w:rsid w:val="0090445A"/>
    <w:rsid w:val="00906EEA"/>
    <w:rsid w:val="00907375"/>
    <w:rsid w:val="0091261D"/>
    <w:rsid w:val="00912D0A"/>
    <w:rsid w:val="00920C5A"/>
    <w:rsid w:val="00921554"/>
    <w:rsid w:val="00921E72"/>
    <w:rsid w:val="00926827"/>
    <w:rsid w:val="009332ED"/>
    <w:rsid w:val="0093455E"/>
    <w:rsid w:val="00934DA9"/>
    <w:rsid w:val="00934F24"/>
    <w:rsid w:val="009364FD"/>
    <w:rsid w:val="00937225"/>
    <w:rsid w:val="009373C3"/>
    <w:rsid w:val="00940518"/>
    <w:rsid w:val="00940B8C"/>
    <w:rsid w:val="00941EBC"/>
    <w:rsid w:val="00942767"/>
    <w:rsid w:val="00944D75"/>
    <w:rsid w:val="0095136A"/>
    <w:rsid w:val="00955C8E"/>
    <w:rsid w:val="00957868"/>
    <w:rsid w:val="009602B7"/>
    <w:rsid w:val="00960360"/>
    <w:rsid w:val="00966D31"/>
    <w:rsid w:val="0097033B"/>
    <w:rsid w:val="0097106A"/>
    <w:rsid w:val="00975918"/>
    <w:rsid w:val="00975FB6"/>
    <w:rsid w:val="009771CF"/>
    <w:rsid w:val="00977301"/>
    <w:rsid w:val="00981844"/>
    <w:rsid w:val="00983CC0"/>
    <w:rsid w:val="00985381"/>
    <w:rsid w:val="0098640E"/>
    <w:rsid w:val="00987A96"/>
    <w:rsid w:val="009906D9"/>
    <w:rsid w:val="009973E2"/>
    <w:rsid w:val="009A0DA5"/>
    <w:rsid w:val="009A153E"/>
    <w:rsid w:val="009A3FF9"/>
    <w:rsid w:val="009A5B6C"/>
    <w:rsid w:val="009B12FC"/>
    <w:rsid w:val="009B5826"/>
    <w:rsid w:val="009C1E64"/>
    <w:rsid w:val="009C221E"/>
    <w:rsid w:val="009C3441"/>
    <w:rsid w:val="009C531A"/>
    <w:rsid w:val="009C59F0"/>
    <w:rsid w:val="009D0D65"/>
    <w:rsid w:val="009D3454"/>
    <w:rsid w:val="009D5A4B"/>
    <w:rsid w:val="009D71DA"/>
    <w:rsid w:val="009E3F79"/>
    <w:rsid w:val="009E56FB"/>
    <w:rsid w:val="009E5D7B"/>
    <w:rsid w:val="009F1A22"/>
    <w:rsid w:val="009F49F9"/>
    <w:rsid w:val="009F4D9B"/>
    <w:rsid w:val="009F6493"/>
    <w:rsid w:val="009F6CBF"/>
    <w:rsid w:val="00A02654"/>
    <w:rsid w:val="00A04D9B"/>
    <w:rsid w:val="00A056AE"/>
    <w:rsid w:val="00A125E2"/>
    <w:rsid w:val="00A1334E"/>
    <w:rsid w:val="00A1584E"/>
    <w:rsid w:val="00A26A12"/>
    <w:rsid w:val="00A3052E"/>
    <w:rsid w:val="00A30BFB"/>
    <w:rsid w:val="00A32036"/>
    <w:rsid w:val="00A3239C"/>
    <w:rsid w:val="00A338DE"/>
    <w:rsid w:val="00A361EF"/>
    <w:rsid w:val="00A42B3A"/>
    <w:rsid w:val="00A4388B"/>
    <w:rsid w:val="00A50ABF"/>
    <w:rsid w:val="00A5172A"/>
    <w:rsid w:val="00A51AD3"/>
    <w:rsid w:val="00A549A1"/>
    <w:rsid w:val="00A60AC5"/>
    <w:rsid w:val="00A6151B"/>
    <w:rsid w:val="00A61C3A"/>
    <w:rsid w:val="00A64A0E"/>
    <w:rsid w:val="00A703B2"/>
    <w:rsid w:val="00A76416"/>
    <w:rsid w:val="00A802EC"/>
    <w:rsid w:val="00A84DC7"/>
    <w:rsid w:val="00A856B6"/>
    <w:rsid w:val="00A86C1F"/>
    <w:rsid w:val="00A90732"/>
    <w:rsid w:val="00A90E74"/>
    <w:rsid w:val="00A918E6"/>
    <w:rsid w:val="00A924E6"/>
    <w:rsid w:val="00A92CFB"/>
    <w:rsid w:val="00A9566A"/>
    <w:rsid w:val="00A9721E"/>
    <w:rsid w:val="00AA2AA1"/>
    <w:rsid w:val="00AA6629"/>
    <w:rsid w:val="00AB0422"/>
    <w:rsid w:val="00AB3ABA"/>
    <w:rsid w:val="00AB5528"/>
    <w:rsid w:val="00AB5A3F"/>
    <w:rsid w:val="00AB6986"/>
    <w:rsid w:val="00AB7CBD"/>
    <w:rsid w:val="00AC6F46"/>
    <w:rsid w:val="00AD507F"/>
    <w:rsid w:val="00AD652F"/>
    <w:rsid w:val="00AD718C"/>
    <w:rsid w:val="00AD7299"/>
    <w:rsid w:val="00AE0EAF"/>
    <w:rsid w:val="00AE3153"/>
    <w:rsid w:val="00AE43BB"/>
    <w:rsid w:val="00AF3ECB"/>
    <w:rsid w:val="00AF497D"/>
    <w:rsid w:val="00AF52C5"/>
    <w:rsid w:val="00B01D0B"/>
    <w:rsid w:val="00B0265C"/>
    <w:rsid w:val="00B04676"/>
    <w:rsid w:val="00B063B9"/>
    <w:rsid w:val="00B07DF3"/>
    <w:rsid w:val="00B10B54"/>
    <w:rsid w:val="00B11A63"/>
    <w:rsid w:val="00B12633"/>
    <w:rsid w:val="00B12870"/>
    <w:rsid w:val="00B15C17"/>
    <w:rsid w:val="00B25225"/>
    <w:rsid w:val="00B256E6"/>
    <w:rsid w:val="00B265B7"/>
    <w:rsid w:val="00B30030"/>
    <w:rsid w:val="00B310F6"/>
    <w:rsid w:val="00B349F7"/>
    <w:rsid w:val="00B35F2B"/>
    <w:rsid w:val="00B50BBD"/>
    <w:rsid w:val="00B543B9"/>
    <w:rsid w:val="00B54B09"/>
    <w:rsid w:val="00B554B5"/>
    <w:rsid w:val="00B565DC"/>
    <w:rsid w:val="00B57C58"/>
    <w:rsid w:val="00B610F1"/>
    <w:rsid w:val="00B63333"/>
    <w:rsid w:val="00B654E1"/>
    <w:rsid w:val="00B66411"/>
    <w:rsid w:val="00B70234"/>
    <w:rsid w:val="00B73444"/>
    <w:rsid w:val="00B81424"/>
    <w:rsid w:val="00B82D8F"/>
    <w:rsid w:val="00B848AF"/>
    <w:rsid w:val="00B8507C"/>
    <w:rsid w:val="00B8690B"/>
    <w:rsid w:val="00B87AB8"/>
    <w:rsid w:val="00B972B0"/>
    <w:rsid w:val="00BA7222"/>
    <w:rsid w:val="00BA7337"/>
    <w:rsid w:val="00BB0DD5"/>
    <w:rsid w:val="00BB0DDE"/>
    <w:rsid w:val="00BB163B"/>
    <w:rsid w:val="00BB1845"/>
    <w:rsid w:val="00BB5F4E"/>
    <w:rsid w:val="00BC306A"/>
    <w:rsid w:val="00BC7CF0"/>
    <w:rsid w:val="00BD4061"/>
    <w:rsid w:val="00BD619C"/>
    <w:rsid w:val="00BD720D"/>
    <w:rsid w:val="00BE011B"/>
    <w:rsid w:val="00BE1A01"/>
    <w:rsid w:val="00BE2C01"/>
    <w:rsid w:val="00BE4EEC"/>
    <w:rsid w:val="00BF3308"/>
    <w:rsid w:val="00BF34FF"/>
    <w:rsid w:val="00BF62F4"/>
    <w:rsid w:val="00BF6368"/>
    <w:rsid w:val="00C031BE"/>
    <w:rsid w:val="00C04D20"/>
    <w:rsid w:val="00C04FF7"/>
    <w:rsid w:val="00C10826"/>
    <w:rsid w:val="00C13812"/>
    <w:rsid w:val="00C2315F"/>
    <w:rsid w:val="00C27CA4"/>
    <w:rsid w:val="00C31819"/>
    <w:rsid w:val="00C33073"/>
    <w:rsid w:val="00C343D0"/>
    <w:rsid w:val="00C35CA5"/>
    <w:rsid w:val="00C45D82"/>
    <w:rsid w:val="00C47713"/>
    <w:rsid w:val="00C47E84"/>
    <w:rsid w:val="00C532C8"/>
    <w:rsid w:val="00C5438B"/>
    <w:rsid w:val="00C56229"/>
    <w:rsid w:val="00C610C8"/>
    <w:rsid w:val="00C6567A"/>
    <w:rsid w:val="00C6697F"/>
    <w:rsid w:val="00C703E1"/>
    <w:rsid w:val="00C748A7"/>
    <w:rsid w:val="00C8402E"/>
    <w:rsid w:val="00C848D1"/>
    <w:rsid w:val="00C84D02"/>
    <w:rsid w:val="00C854B8"/>
    <w:rsid w:val="00C87F1D"/>
    <w:rsid w:val="00C92F4F"/>
    <w:rsid w:val="00C93363"/>
    <w:rsid w:val="00C93C8C"/>
    <w:rsid w:val="00C93E43"/>
    <w:rsid w:val="00C964A4"/>
    <w:rsid w:val="00CA5E78"/>
    <w:rsid w:val="00CA7B5A"/>
    <w:rsid w:val="00CA7D7B"/>
    <w:rsid w:val="00CB1FD8"/>
    <w:rsid w:val="00CB3F88"/>
    <w:rsid w:val="00CB6013"/>
    <w:rsid w:val="00CB6686"/>
    <w:rsid w:val="00CC7030"/>
    <w:rsid w:val="00CD242E"/>
    <w:rsid w:val="00CD50FF"/>
    <w:rsid w:val="00CD7C7E"/>
    <w:rsid w:val="00CE433E"/>
    <w:rsid w:val="00CE4F56"/>
    <w:rsid w:val="00CE59D5"/>
    <w:rsid w:val="00CE7DDD"/>
    <w:rsid w:val="00CF1C9B"/>
    <w:rsid w:val="00CF23E8"/>
    <w:rsid w:val="00CF3DA0"/>
    <w:rsid w:val="00CF7F68"/>
    <w:rsid w:val="00D03EEB"/>
    <w:rsid w:val="00D0682B"/>
    <w:rsid w:val="00D120F9"/>
    <w:rsid w:val="00D152CA"/>
    <w:rsid w:val="00D214E4"/>
    <w:rsid w:val="00D2279D"/>
    <w:rsid w:val="00D22CBD"/>
    <w:rsid w:val="00D26E7D"/>
    <w:rsid w:val="00D33518"/>
    <w:rsid w:val="00D3478E"/>
    <w:rsid w:val="00D37AB6"/>
    <w:rsid w:val="00D41ED5"/>
    <w:rsid w:val="00D436CF"/>
    <w:rsid w:val="00D455FA"/>
    <w:rsid w:val="00D5039B"/>
    <w:rsid w:val="00D54337"/>
    <w:rsid w:val="00D562DF"/>
    <w:rsid w:val="00D604BE"/>
    <w:rsid w:val="00D6171A"/>
    <w:rsid w:val="00D62E94"/>
    <w:rsid w:val="00D65D3E"/>
    <w:rsid w:val="00D73D9C"/>
    <w:rsid w:val="00D77CD8"/>
    <w:rsid w:val="00D804D2"/>
    <w:rsid w:val="00D819BE"/>
    <w:rsid w:val="00D825B5"/>
    <w:rsid w:val="00D855B1"/>
    <w:rsid w:val="00D904EA"/>
    <w:rsid w:val="00D9275A"/>
    <w:rsid w:val="00D95C52"/>
    <w:rsid w:val="00D9789B"/>
    <w:rsid w:val="00DB2482"/>
    <w:rsid w:val="00DB5EBC"/>
    <w:rsid w:val="00DB7940"/>
    <w:rsid w:val="00DC1081"/>
    <w:rsid w:val="00DC56D5"/>
    <w:rsid w:val="00DD00ED"/>
    <w:rsid w:val="00DD0D87"/>
    <w:rsid w:val="00DD1024"/>
    <w:rsid w:val="00DE115F"/>
    <w:rsid w:val="00DE3F8C"/>
    <w:rsid w:val="00DE675D"/>
    <w:rsid w:val="00DF140F"/>
    <w:rsid w:val="00DF3A33"/>
    <w:rsid w:val="00DF4A76"/>
    <w:rsid w:val="00DF585E"/>
    <w:rsid w:val="00DF6555"/>
    <w:rsid w:val="00E0012B"/>
    <w:rsid w:val="00E115A2"/>
    <w:rsid w:val="00E1733B"/>
    <w:rsid w:val="00E17920"/>
    <w:rsid w:val="00E20D72"/>
    <w:rsid w:val="00E21DD1"/>
    <w:rsid w:val="00E257D2"/>
    <w:rsid w:val="00E3009B"/>
    <w:rsid w:val="00E34630"/>
    <w:rsid w:val="00E367C8"/>
    <w:rsid w:val="00E414F1"/>
    <w:rsid w:val="00E41E30"/>
    <w:rsid w:val="00E43ECF"/>
    <w:rsid w:val="00E508FC"/>
    <w:rsid w:val="00E50958"/>
    <w:rsid w:val="00E5342C"/>
    <w:rsid w:val="00E5449C"/>
    <w:rsid w:val="00E54818"/>
    <w:rsid w:val="00E60C0A"/>
    <w:rsid w:val="00E6437E"/>
    <w:rsid w:val="00E6457E"/>
    <w:rsid w:val="00E6599F"/>
    <w:rsid w:val="00E6650C"/>
    <w:rsid w:val="00E67E57"/>
    <w:rsid w:val="00E7206D"/>
    <w:rsid w:val="00E72230"/>
    <w:rsid w:val="00E74C4B"/>
    <w:rsid w:val="00E77D89"/>
    <w:rsid w:val="00E819FB"/>
    <w:rsid w:val="00E84D06"/>
    <w:rsid w:val="00E85199"/>
    <w:rsid w:val="00E87FEB"/>
    <w:rsid w:val="00E93672"/>
    <w:rsid w:val="00EA0CEC"/>
    <w:rsid w:val="00EA7B45"/>
    <w:rsid w:val="00EB5CB8"/>
    <w:rsid w:val="00EC151E"/>
    <w:rsid w:val="00EC1D37"/>
    <w:rsid w:val="00EC2741"/>
    <w:rsid w:val="00EC2C08"/>
    <w:rsid w:val="00EC2E54"/>
    <w:rsid w:val="00EC3BB2"/>
    <w:rsid w:val="00EC441E"/>
    <w:rsid w:val="00ED2C59"/>
    <w:rsid w:val="00ED3030"/>
    <w:rsid w:val="00ED317A"/>
    <w:rsid w:val="00ED4F99"/>
    <w:rsid w:val="00ED56E2"/>
    <w:rsid w:val="00ED5A2A"/>
    <w:rsid w:val="00EE58A1"/>
    <w:rsid w:val="00EE6179"/>
    <w:rsid w:val="00EF33CC"/>
    <w:rsid w:val="00EF3A5E"/>
    <w:rsid w:val="00EF3B21"/>
    <w:rsid w:val="00EF6A37"/>
    <w:rsid w:val="00F056BD"/>
    <w:rsid w:val="00F05C8A"/>
    <w:rsid w:val="00F07946"/>
    <w:rsid w:val="00F154DF"/>
    <w:rsid w:val="00F20F48"/>
    <w:rsid w:val="00F26CE4"/>
    <w:rsid w:val="00F279C4"/>
    <w:rsid w:val="00F30E21"/>
    <w:rsid w:val="00F33239"/>
    <w:rsid w:val="00F34049"/>
    <w:rsid w:val="00F34866"/>
    <w:rsid w:val="00F3556B"/>
    <w:rsid w:val="00F35B5D"/>
    <w:rsid w:val="00F36AC5"/>
    <w:rsid w:val="00F4408D"/>
    <w:rsid w:val="00F44F52"/>
    <w:rsid w:val="00F45B14"/>
    <w:rsid w:val="00F46E50"/>
    <w:rsid w:val="00F61C66"/>
    <w:rsid w:val="00F62987"/>
    <w:rsid w:val="00F71381"/>
    <w:rsid w:val="00F713EE"/>
    <w:rsid w:val="00F72559"/>
    <w:rsid w:val="00F729F5"/>
    <w:rsid w:val="00F72F85"/>
    <w:rsid w:val="00F73212"/>
    <w:rsid w:val="00F77F68"/>
    <w:rsid w:val="00F83350"/>
    <w:rsid w:val="00F83705"/>
    <w:rsid w:val="00F83D1D"/>
    <w:rsid w:val="00F83E42"/>
    <w:rsid w:val="00F8733D"/>
    <w:rsid w:val="00F92D20"/>
    <w:rsid w:val="00F94657"/>
    <w:rsid w:val="00F948C2"/>
    <w:rsid w:val="00F96E38"/>
    <w:rsid w:val="00FA0430"/>
    <w:rsid w:val="00FA22CC"/>
    <w:rsid w:val="00FB16D1"/>
    <w:rsid w:val="00FB3A04"/>
    <w:rsid w:val="00FB6E2C"/>
    <w:rsid w:val="00FC1F0B"/>
    <w:rsid w:val="00FC2BC3"/>
    <w:rsid w:val="00FC55F0"/>
    <w:rsid w:val="00FC5F0C"/>
    <w:rsid w:val="00FC708A"/>
    <w:rsid w:val="00FD0A0E"/>
    <w:rsid w:val="00FD26CC"/>
    <w:rsid w:val="00FD75C1"/>
    <w:rsid w:val="00FE4473"/>
    <w:rsid w:val="00FE4624"/>
    <w:rsid w:val="00FF26B7"/>
    <w:rsid w:val="00FF38A6"/>
    <w:rsid w:val="00FF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3C267"/>
  <w14:defaultImageDpi w14:val="96"/>
  <w15:docId w15:val="{DEF77775-C9E5-4CAE-925D-30FBB19B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 w:uiPriority="0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spacing w:before="280"/>
      <w:ind w:left="1560" w:hanging="1580"/>
    </w:pPr>
    <w:rPr>
      <w:sz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61C66"/>
    <w:pPr>
      <w:keepNext/>
      <w:tabs>
        <w:tab w:val="num" w:pos="0"/>
      </w:tabs>
      <w:autoSpaceDE w:val="0"/>
      <w:spacing w:before="0"/>
      <w:ind w:left="0"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0D7EA8"/>
    <w:pPr>
      <w:keepNext/>
      <w:widowControl/>
      <w:tabs>
        <w:tab w:val="num" w:pos="0"/>
      </w:tabs>
      <w:spacing w:before="0"/>
      <w:ind w:left="0" w:firstLine="0"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2"/>
    </w:pPr>
    <w:rPr>
      <w:b/>
      <w:bCs/>
      <w:sz w:val="20"/>
    </w:rPr>
  </w:style>
  <w:style w:type="paragraph" w:styleId="4">
    <w:name w:val="heading 4"/>
    <w:basedOn w:val="a"/>
    <w:next w:val="a"/>
    <w:link w:val="4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center"/>
      <w:outlineLvl w:val="3"/>
    </w:pPr>
    <w:rPr>
      <w:sz w:val="20"/>
      <w:szCs w:val="16"/>
      <w:u w:val="single"/>
    </w:rPr>
  </w:style>
  <w:style w:type="paragraph" w:styleId="5">
    <w:name w:val="heading 5"/>
    <w:basedOn w:val="a"/>
    <w:next w:val="a"/>
    <w:link w:val="5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4"/>
    </w:pPr>
    <w:rPr>
      <w:sz w:val="24"/>
      <w:szCs w:val="16"/>
    </w:rPr>
  </w:style>
  <w:style w:type="paragraph" w:styleId="6">
    <w:name w:val="heading 6"/>
    <w:basedOn w:val="a"/>
    <w:next w:val="a"/>
    <w:link w:val="60"/>
    <w:uiPriority w:val="9"/>
    <w:qFormat/>
    <w:rsid w:val="00F61C66"/>
    <w:pPr>
      <w:keepNext/>
      <w:widowControl/>
      <w:tabs>
        <w:tab w:val="num" w:pos="0"/>
      </w:tabs>
      <w:spacing w:before="0"/>
      <w:ind w:left="0" w:firstLine="0"/>
      <w:jc w:val="righ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F61C66"/>
    <w:pPr>
      <w:keepNext/>
      <w:tabs>
        <w:tab w:val="num" w:pos="0"/>
      </w:tabs>
      <w:autoSpaceDE w:val="0"/>
      <w:spacing w:before="0"/>
      <w:ind w:left="0" w:right="2" w:firstLine="0"/>
      <w:jc w:val="right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rsid w:val="00F61C66"/>
    <w:pPr>
      <w:keepNext/>
      <w:tabs>
        <w:tab w:val="num" w:pos="0"/>
      </w:tabs>
      <w:autoSpaceDE w:val="0"/>
      <w:spacing w:before="0"/>
      <w:ind w:left="1140" w:firstLine="0"/>
      <w:jc w:val="right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"/>
    <w:qFormat/>
    <w:rsid w:val="00F61C66"/>
    <w:pPr>
      <w:keepNext/>
      <w:widowControl/>
      <w:tabs>
        <w:tab w:val="num" w:pos="0"/>
      </w:tabs>
      <w:overflowPunct w:val="0"/>
      <w:autoSpaceDE w:val="0"/>
      <w:spacing w:before="0"/>
      <w:ind w:left="0" w:firstLine="0"/>
      <w:jc w:val="right"/>
      <w:textAlignment w:val="baseline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/>
      <w:b/>
      <w:kern w:val="32"/>
      <w:sz w:val="32"/>
      <w:lang w:val="x-none" w:eastAsia="ar-SA" w:bidi="ar-SA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/>
      <w:b/>
      <w:i/>
      <w:sz w:val="28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hAnsi="Cambria"/>
      <w:b/>
      <w:sz w:val="26"/>
      <w:lang w:val="x-none" w:eastAsia="ar-SA" w:bidi="ar-SA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hAnsi="Calibri"/>
      <w:b/>
      <w:sz w:val="28"/>
      <w:lang w:val="x-none" w:eastAsia="ar-SA" w:bidi="ar-SA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hAnsi="Calibri"/>
      <w:b/>
      <w:i/>
      <w:sz w:val="26"/>
      <w:lang w:val="x-none" w:eastAsia="ar-SA" w:bidi="ar-SA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hAnsi="Calibri"/>
      <w:b/>
      <w:sz w:val="22"/>
      <w:lang w:val="x-none" w:eastAsia="ar-SA" w:bidi="ar-SA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hAnsi="Calibri"/>
      <w:sz w:val="24"/>
      <w:lang w:val="x-none" w:eastAsia="ar-SA" w:bidi="ar-SA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hAnsi="Calibri"/>
      <w:i/>
      <w:sz w:val="24"/>
      <w:lang w:val="x-none" w:eastAsia="ar-SA" w:bidi="ar-SA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hAnsi="Cambria"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link w:val="a5"/>
    <w:uiPriority w:val="10"/>
    <w:qFormat/>
    <w:rsid w:val="00F61C66"/>
    <w:pPr>
      <w:widowControl/>
      <w:spacing w:before="0"/>
      <w:ind w:left="0" w:firstLine="0"/>
      <w:jc w:val="center"/>
    </w:pPr>
    <w:rPr>
      <w:sz w:val="24"/>
    </w:rPr>
  </w:style>
  <w:style w:type="paragraph" w:styleId="a4">
    <w:name w:val="Subtitle"/>
    <w:basedOn w:val="a"/>
    <w:next w:val="a6"/>
    <w:link w:val="a7"/>
    <w:uiPriority w:val="11"/>
    <w:qFormat/>
    <w:rsid w:val="00F61C66"/>
    <w:pPr>
      <w:autoSpaceDE w:val="0"/>
      <w:spacing w:before="0"/>
      <w:ind w:left="0" w:firstLine="0"/>
      <w:jc w:val="center"/>
    </w:pPr>
    <w:rPr>
      <w:caps/>
      <w:sz w:val="30"/>
      <w:szCs w:val="30"/>
    </w:rPr>
  </w:style>
  <w:style w:type="paragraph" w:styleId="a6">
    <w:name w:val="Body Text"/>
    <w:basedOn w:val="a"/>
    <w:link w:val="a8"/>
    <w:uiPriority w:val="99"/>
    <w:pPr>
      <w:widowControl/>
      <w:spacing w:before="0" w:after="120"/>
      <w:ind w:left="0" w:firstLine="0"/>
    </w:pPr>
    <w:rPr>
      <w:sz w:val="24"/>
      <w:szCs w:val="24"/>
    </w:rPr>
  </w:style>
  <w:style w:type="character" w:customStyle="1" w:styleId="a8">
    <w:name w:val="Основной текст Знак"/>
    <w:link w:val="a6"/>
    <w:uiPriority w:val="99"/>
    <w:semiHidden/>
    <w:locked/>
    <w:rPr>
      <w:sz w:val="24"/>
      <w:lang w:val="x-none" w:eastAsia="ar-SA" w:bidi="ar-SA"/>
    </w:rPr>
  </w:style>
  <w:style w:type="paragraph" w:styleId="a9">
    <w:name w:val="List"/>
    <w:basedOn w:val="a6"/>
    <w:uiPriority w:val="99"/>
    <w:rPr>
      <w:rFonts w:cs="Tahoma"/>
    </w:rPr>
  </w:style>
  <w:style w:type="paragraph" w:customStyle="1" w:styleId="12">
    <w:name w:val="Название1"/>
    <w:basedOn w:val="a"/>
    <w:pPr>
      <w:widowControl/>
      <w:suppressLineNumbers/>
      <w:spacing w:before="120" w:after="120"/>
      <w:ind w:left="0" w:firstLine="0"/>
    </w:pPr>
    <w:rPr>
      <w:rFonts w:cs="Tahoma"/>
      <w:i/>
      <w:iCs/>
      <w:sz w:val="20"/>
      <w:szCs w:val="24"/>
    </w:rPr>
  </w:style>
  <w:style w:type="paragraph" w:customStyle="1" w:styleId="13">
    <w:name w:val="Указатель1"/>
    <w:basedOn w:val="a"/>
    <w:pPr>
      <w:widowControl/>
      <w:suppressLineNumbers/>
      <w:spacing w:before="0"/>
      <w:ind w:left="0" w:firstLine="0"/>
    </w:pPr>
    <w:rPr>
      <w:rFonts w:cs="Tahoma"/>
      <w:sz w:val="24"/>
      <w:szCs w:val="24"/>
    </w:rPr>
  </w:style>
  <w:style w:type="paragraph" w:styleId="31">
    <w:name w:val="Body Text 3"/>
    <w:basedOn w:val="a"/>
    <w:link w:val="32"/>
    <w:uiPriority w:val="99"/>
    <w:rsid w:val="000D7EA8"/>
    <w:pPr>
      <w:widowControl/>
      <w:suppressAutoHyphens w:val="0"/>
      <w:spacing w:before="0" w:after="120"/>
      <w:ind w:left="0" w:firstLine="0"/>
    </w:pPr>
    <w:rPr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locked/>
    <w:rPr>
      <w:sz w:val="16"/>
      <w:lang w:val="x-none" w:eastAsia="ar-SA" w:bidi="ar-SA"/>
    </w:rPr>
  </w:style>
  <w:style w:type="paragraph" w:customStyle="1" w:styleId="ConsNonformat">
    <w:name w:val="ConsNonformat"/>
    <w:rsid w:val="000D7EA8"/>
    <w:pPr>
      <w:widowControl w:val="0"/>
      <w:ind w:right="19772"/>
    </w:pPr>
    <w:rPr>
      <w:rFonts w:ascii="Courier New" w:hAnsi="Courier New"/>
    </w:rPr>
  </w:style>
  <w:style w:type="paragraph" w:styleId="aa">
    <w:name w:val="header"/>
    <w:basedOn w:val="a"/>
    <w:link w:val="ab"/>
    <w:uiPriority w:val="99"/>
    <w:rsid w:val="000D7EA8"/>
    <w:pPr>
      <w:widowControl/>
      <w:suppressLineNumbers/>
      <w:tabs>
        <w:tab w:val="center" w:pos="4818"/>
        <w:tab w:val="right" w:pos="9637"/>
      </w:tabs>
      <w:spacing w:before="0"/>
      <w:ind w:left="0" w:firstLine="0"/>
    </w:pPr>
    <w:rPr>
      <w:sz w:val="20"/>
    </w:rPr>
  </w:style>
  <w:style w:type="character" w:customStyle="1" w:styleId="ab">
    <w:name w:val="Верхний колонтитул Знак"/>
    <w:link w:val="aa"/>
    <w:uiPriority w:val="99"/>
    <w:locked/>
    <w:rPr>
      <w:sz w:val="28"/>
      <w:lang w:val="x-none" w:eastAsia="ar-SA" w:bidi="ar-SA"/>
    </w:rPr>
  </w:style>
  <w:style w:type="paragraph" w:customStyle="1" w:styleId="ac">
    <w:name w:val="Верхний колонтитул слева"/>
    <w:basedOn w:val="a"/>
    <w:rsid w:val="000D7EA8"/>
    <w:pPr>
      <w:widowControl/>
      <w:suppressLineNumbers/>
      <w:tabs>
        <w:tab w:val="center" w:pos="4819"/>
        <w:tab w:val="right" w:pos="9638"/>
      </w:tabs>
      <w:spacing w:before="0"/>
      <w:ind w:left="0" w:firstLine="0"/>
    </w:pPr>
    <w:rPr>
      <w:sz w:val="20"/>
    </w:rPr>
  </w:style>
  <w:style w:type="table" w:styleId="ad">
    <w:name w:val="Table Grid"/>
    <w:basedOn w:val="a1"/>
    <w:rsid w:val="000D7EA8"/>
    <w:pPr>
      <w:widowControl w:val="0"/>
      <w:suppressAutoHyphens/>
      <w:autoSpaceDE w:val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rsid w:val="000D7EA8"/>
  </w:style>
  <w:style w:type="paragraph" w:customStyle="1" w:styleId="310">
    <w:name w:val="Основной текст 31"/>
    <w:basedOn w:val="a"/>
    <w:rsid w:val="000D7EA8"/>
    <w:pPr>
      <w:widowControl/>
      <w:spacing w:before="0"/>
      <w:ind w:left="0" w:right="51" w:firstLine="0"/>
      <w:jc w:val="both"/>
    </w:pPr>
    <w:rPr>
      <w:sz w:val="24"/>
    </w:rPr>
  </w:style>
  <w:style w:type="character" w:customStyle="1" w:styleId="33">
    <w:name w:val="Основной шрифт абзаца3"/>
    <w:rsid w:val="00F61C66"/>
  </w:style>
  <w:style w:type="character" w:customStyle="1" w:styleId="21">
    <w:name w:val="Основной шрифт абзаца2"/>
    <w:rsid w:val="00F61C66"/>
  </w:style>
  <w:style w:type="character" w:customStyle="1" w:styleId="WW-Absatz-Standardschriftart111">
    <w:name w:val="WW-Absatz-Standardschriftart111"/>
    <w:rsid w:val="00F61C66"/>
  </w:style>
  <w:style w:type="character" w:customStyle="1" w:styleId="WW-Absatz-Standardschriftart1111">
    <w:name w:val="WW-Absatz-Standardschriftart1111"/>
    <w:rsid w:val="00F61C66"/>
  </w:style>
  <w:style w:type="character" w:customStyle="1" w:styleId="WW8Num2z0">
    <w:name w:val="WW8Num2z0"/>
    <w:rsid w:val="00F61C66"/>
  </w:style>
  <w:style w:type="character" w:customStyle="1" w:styleId="WW8Num5z0">
    <w:name w:val="WW8Num5z0"/>
    <w:rsid w:val="00F61C66"/>
    <w:rPr>
      <w:rFonts w:ascii="Times New Roman" w:hAnsi="Times New Roman"/>
    </w:rPr>
  </w:style>
  <w:style w:type="character" w:customStyle="1" w:styleId="WW8Num5z1">
    <w:name w:val="WW8Num5z1"/>
    <w:rsid w:val="00F61C66"/>
    <w:rPr>
      <w:rFonts w:ascii="Courier New" w:hAnsi="Courier New"/>
    </w:rPr>
  </w:style>
  <w:style w:type="character" w:customStyle="1" w:styleId="WW8Num5z2">
    <w:name w:val="WW8Num5z2"/>
    <w:rsid w:val="00F61C66"/>
    <w:rPr>
      <w:rFonts w:ascii="Wingdings" w:hAnsi="Wingdings"/>
    </w:rPr>
  </w:style>
  <w:style w:type="character" w:customStyle="1" w:styleId="WW8Num5z3">
    <w:name w:val="WW8Num5z3"/>
    <w:rsid w:val="00F61C66"/>
    <w:rPr>
      <w:rFonts w:ascii="Symbol" w:hAnsi="Symbol"/>
    </w:rPr>
  </w:style>
  <w:style w:type="character" w:customStyle="1" w:styleId="WW8Num6z0">
    <w:name w:val="WW8Num6z0"/>
    <w:rsid w:val="00F61C66"/>
    <w:rPr>
      <w:rFonts w:ascii="Times New Roman" w:hAnsi="Times New Roman"/>
    </w:rPr>
  </w:style>
  <w:style w:type="character" w:customStyle="1" w:styleId="WW8Num8z0">
    <w:name w:val="WW8Num8z0"/>
    <w:rsid w:val="00F61C66"/>
    <w:rPr>
      <w:rFonts w:ascii="Times New Roman" w:hAnsi="Times New Roman"/>
    </w:rPr>
  </w:style>
  <w:style w:type="character" w:customStyle="1" w:styleId="WW8Num9z0">
    <w:name w:val="WW8Num9z0"/>
    <w:rsid w:val="00F61C66"/>
    <w:rPr>
      <w:rFonts w:ascii="Times New Roman" w:hAnsi="Times New Roman"/>
    </w:rPr>
  </w:style>
  <w:style w:type="character" w:customStyle="1" w:styleId="WW8Num9z1">
    <w:name w:val="WW8Num9z1"/>
    <w:rsid w:val="00F61C66"/>
    <w:rPr>
      <w:rFonts w:ascii="Courier New" w:hAnsi="Courier New"/>
    </w:rPr>
  </w:style>
  <w:style w:type="character" w:customStyle="1" w:styleId="WW8Num9z2">
    <w:name w:val="WW8Num9z2"/>
    <w:rsid w:val="00F61C66"/>
    <w:rPr>
      <w:rFonts w:ascii="Wingdings" w:hAnsi="Wingdings"/>
    </w:rPr>
  </w:style>
  <w:style w:type="character" w:customStyle="1" w:styleId="WW8Num9z3">
    <w:name w:val="WW8Num9z3"/>
    <w:rsid w:val="00F61C66"/>
    <w:rPr>
      <w:rFonts w:ascii="Symbol" w:hAnsi="Symbol"/>
    </w:rPr>
  </w:style>
  <w:style w:type="character" w:customStyle="1" w:styleId="WW8Num11z0">
    <w:name w:val="WW8Num11z0"/>
    <w:rsid w:val="00F61C66"/>
    <w:rPr>
      <w:rFonts w:ascii="Times New Roman" w:hAnsi="Times New Roman"/>
      <w:color w:val="FF0000"/>
    </w:rPr>
  </w:style>
  <w:style w:type="character" w:customStyle="1" w:styleId="WW8Num13z0">
    <w:name w:val="WW8Num13z0"/>
    <w:rsid w:val="00F61C66"/>
    <w:rPr>
      <w:rFonts w:ascii="Tahoma" w:hAnsi="Tahoma"/>
    </w:rPr>
  </w:style>
  <w:style w:type="character" w:customStyle="1" w:styleId="WW8Num13z1">
    <w:name w:val="WW8Num13z1"/>
    <w:rsid w:val="00F61C66"/>
    <w:rPr>
      <w:rFonts w:ascii="Times New Roman" w:hAnsi="Times New Roman"/>
    </w:rPr>
  </w:style>
  <w:style w:type="character" w:customStyle="1" w:styleId="WW8Num13z2">
    <w:name w:val="WW8Num13z2"/>
    <w:rsid w:val="00F61C66"/>
    <w:rPr>
      <w:rFonts w:ascii="Courier New" w:hAnsi="Courier New"/>
    </w:rPr>
  </w:style>
  <w:style w:type="character" w:customStyle="1" w:styleId="WW8Num14z0">
    <w:name w:val="WW8Num14z0"/>
    <w:rsid w:val="00F61C66"/>
    <w:rPr>
      <w:sz w:val="28"/>
    </w:rPr>
  </w:style>
  <w:style w:type="character" w:customStyle="1" w:styleId="WW8Num15z0">
    <w:name w:val="WW8Num15z0"/>
    <w:rsid w:val="00F61C66"/>
    <w:rPr>
      <w:rFonts w:ascii="Times New Roman" w:hAnsi="Times New Roman"/>
    </w:rPr>
  </w:style>
  <w:style w:type="character" w:customStyle="1" w:styleId="WW8Num15z1">
    <w:name w:val="WW8Num15z1"/>
    <w:rsid w:val="00F61C66"/>
    <w:rPr>
      <w:rFonts w:ascii="Courier New" w:hAnsi="Courier New"/>
    </w:rPr>
  </w:style>
  <w:style w:type="character" w:customStyle="1" w:styleId="WW8Num15z2">
    <w:name w:val="WW8Num15z2"/>
    <w:rsid w:val="00F61C66"/>
    <w:rPr>
      <w:rFonts w:ascii="Wingdings" w:hAnsi="Wingdings"/>
    </w:rPr>
  </w:style>
  <w:style w:type="character" w:customStyle="1" w:styleId="WW8Num15z3">
    <w:name w:val="WW8Num15z3"/>
    <w:rsid w:val="00F61C66"/>
    <w:rPr>
      <w:rFonts w:ascii="Symbol" w:hAnsi="Symbol"/>
    </w:rPr>
  </w:style>
  <w:style w:type="paragraph" w:customStyle="1" w:styleId="34">
    <w:name w:val="Название3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35">
    <w:name w:val="Указатель3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customStyle="1" w:styleId="22">
    <w:name w:val="Название2"/>
    <w:basedOn w:val="a"/>
    <w:rsid w:val="00F61C66"/>
    <w:pPr>
      <w:suppressLineNumbers/>
      <w:autoSpaceDE w:val="0"/>
      <w:spacing w:before="120" w:after="120"/>
      <w:ind w:left="0" w:firstLine="0"/>
      <w:jc w:val="right"/>
    </w:pPr>
    <w:rPr>
      <w:rFonts w:ascii="Arial" w:hAnsi="Arial" w:cs="Tahoma"/>
      <w:i/>
      <w:iCs/>
      <w:sz w:val="24"/>
      <w:szCs w:val="24"/>
    </w:rPr>
  </w:style>
  <w:style w:type="paragraph" w:customStyle="1" w:styleId="23">
    <w:name w:val="Указатель2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Tahoma"/>
      <w:sz w:val="20"/>
    </w:rPr>
  </w:style>
  <w:style w:type="paragraph" w:styleId="af">
    <w:name w:val="footer"/>
    <w:basedOn w:val="a"/>
    <w:link w:val="af0"/>
    <w:uiPriority w:val="99"/>
    <w:rsid w:val="00F61C66"/>
    <w:pPr>
      <w:tabs>
        <w:tab w:val="center" w:pos="4677"/>
        <w:tab w:val="right" w:pos="9355"/>
      </w:tabs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character" w:customStyle="1" w:styleId="af0">
    <w:name w:val="Нижний колонтитул Знак"/>
    <w:link w:val="af"/>
    <w:uiPriority w:val="99"/>
    <w:locked/>
    <w:rPr>
      <w:sz w:val="28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F61C66"/>
    <w:pPr>
      <w:widowControl/>
      <w:spacing w:before="0"/>
      <w:ind w:left="0" w:firstLine="709"/>
      <w:jc w:val="right"/>
    </w:pPr>
    <w:rPr>
      <w:sz w:val="24"/>
    </w:rPr>
  </w:style>
  <w:style w:type="character" w:customStyle="1" w:styleId="af2">
    <w:name w:val="Основной текст с отступом Знак"/>
    <w:link w:val="af1"/>
    <w:uiPriority w:val="99"/>
    <w:semiHidden/>
    <w:locked/>
    <w:rPr>
      <w:sz w:val="28"/>
      <w:lang w:val="x-none" w:eastAsia="ar-SA" w:bidi="ar-SA"/>
    </w:rPr>
  </w:style>
  <w:style w:type="paragraph" w:customStyle="1" w:styleId="210">
    <w:name w:val="Основной текст с отступом 21"/>
    <w:basedOn w:val="a"/>
    <w:rsid w:val="00F61C66"/>
    <w:pPr>
      <w:widowControl/>
      <w:spacing w:before="0"/>
      <w:ind w:left="0" w:firstLine="600"/>
      <w:jc w:val="both"/>
    </w:pPr>
    <w:rPr>
      <w:sz w:val="24"/>
    </w:rPr>
  </w:style>
  <w:style w:type="paragraph" w:customStyle="1" w:styleId="311">
    <w:name w:val="Основной текст с отступом 31"/>
    <w:basedOn w:val="a"/>
    <w:rsid w:val="00F61C66"/>
    <w:pPr>
      <w:widowControl/>
      <w:spacing w:before="0"/>
      <w:ind w:left="960" w:hanging="360"/>
      <w:jc w:val="both"/>
    </w:pPr>
    <w:rPr>
      <w:sz w:val="24"/>
    </w:rPr>
  </w:style>
  <w:style w:type="character" w:customStyle="1" w:styleId="a5">
    <w:name w:val="Заголовок Знак"/>
    <w:link w:val="a3"/>
    <w:uiPriority w:val="10"/>
    <w:locked/>
    <w:rPr>
      <w:rFonts w:ascii="Cambria" w:hAnsi="Cambria"/>
      <w:b/>
      <w:kern w:val="28"/>
      <w:sz w:val="32"/>
      <w:lang w:val="x-none" w:eastAsia="ar-SA" w:bidi="ar-SA"/>
    </w:rPr>
  </w:style>
  <w:style w:type="character" w:customStyle="1" w:styleId="a7">
    <w:name w:val="Подзаголовок Знак"/>
    <w:link w:val="a4"/>
    <w:uiPriority w:val="11"/>
    <w:locked/>
    <w:rPr>
      <w:rFonts w:ascii="Cambria" w:hAnsi="Cambria"/>
      <w:sz w:val="24"/>
      <w:lang w:val="x-none" w:eastAsia="ar-SA" w:bidi="ar-SA"/>
    </w:rPr>
  </w:style>
  <w:style w:type="paragraph" w:customStyle="1" w:styleId="FR1">
    <w:name w:val="FR1"/>
    <w:rsid w:val="00F61C66"/>
    <w:pPr>
      <w:widowControl w:val="0"/>
      <w:suppressAutoHyphens/>
      <w:autoSpaceDE w:val="0"/>
      <w:ind w:left="2360" w:right="1600" w:hanging="2320"/>
    </w:pPr>
    <w:rPr>
      <w:rFonts w:ascii="Arial" w:hAnsi="Arial"/>
      <w:b/>
      <w:bCs/>
      <w:sz w:val="18"/>
      <w:szCs w:val="18"/>
      <w:lang w:eastAsia="ar-SA"/>
    </w:rPr>
  </w:style>
  <w:style w:type="paragraph" w:customStyle="1" w:styleId="14">
    <w:name w:val="Цитата1"/>
    <w:basedOn w:val="a"/>
    <w:rsid w:val="00F61C66"/>
    <w:pPr>
      <w:autoSpaceDE w:val="0"/>
      <w:spacing w:before="0"/>
      <w:ind w:left="1134" w:right="2" w:hanging="1134"/>
      <w:jc w:val="right"/>
    </w:pPr>
    <w:rPr>
      <w:sz w:val="20"/>
      <w:szCs w:val="24"/>
    </w:rPr>
  </w:style>
  <w:style w:type="paragraph" w:styleId="24">
    <w:name w:val="Body Text 2"/>
    <w:basedOn w:val="a"/>
    <w:link w:val="25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</w:style>
  <w:style w:type="character" w:customStyle="1" w:styleId="25">
    <w:name w:val="Основной текст 2 Знак"/>
    <w:link w:val="24"/>
    <w:uiPriority w:val="99"/>
    <w:semiHidden/>
    <w:locked/>
    <w:rPr>
      <w:sz w:val="28"/>
      <w:lang w:val="x-none" w:eastAsia="ar-SA" w:bidi="ar-SA"/>
    </w:rPr>
  </w:style>
  <w:style w:type="paragraph" w:styleId="26">
    <w:name w:val="Body Text Indent 2"/>
    <w:basedOn w:val="a"/>
    <w:link w:val="27"/>
    <w:uiPriority w:val="99"/>
    <w:rsid w:val="00F61C66"/>
    <w:pPr>
      <w:widowControl/>
      <w:overflowPunct w:val="0"/>
      <w:autoSpaceDE w:val="0"/>
      <w:spacing w:before="0"/>
      <w:ind w:left="0" w:firstLine="1985"/>
      <w:jc w:val="right"/>
      <w:textAlignment w:val="baseline"/>
    </w:pPr>
    <w:rPr>
      <w:sz w:val="24"/>
    </w:rPr>
  </w:style>
  <w:style w:type="character" w:customStyle="1" w:styleId="27">
    <w:name w:val="Основной текст с отступом 2 Знак"/>
    <w:link w:val="26"/>
    <w:uiPriority w:val="99"/>
    <w:semiHidden/>
    <w:locked/>
    <w:rPr>
      <w:sz w:val="28"/>
      <w:lang w:val="x-none" w:eastAsia="ar-SA" w:bidi="ar-SA"/>
    </w:rPr>
  </w:style>
  <w:style w:type="paragraph" w:customStyle="1" w:styleId="220">
    <w:name w:val="Основной текст 22"/>
    <w:basedOn w:val="a"/>
    <w:rsid w:val="00F61C66"/>
    <w:pPr>
      <w:widowControl/>
      <w:spacing w:before="0"/>
      <w:ind w:left="0" w:firstLine="0"/>
      <w:jc w:val="center"/>
    </w:pPr>
    <w:rPr>
      <w:sz w:val="20"/>
    </w:rPr>
  </w:style>
  <w:style w:type="paragraph" w:customStyle="1" w:styleId="15">
    <w:name w:val="Текст1"/>
    <w:basedOn w:val="a"/>
    <w:rsid w:val="00F61C66"/>
    <w:pPr>
      <w:widowControl/>
      <w:spacing w:before="0"/>
      <w:ind w:left="0" w:firstLine="0"/>
      <w:jc w:val="right"/>
    </w:pPr>
    <w:rPr>
      <w:rFonts w:ascii="Courier New" w:hAnsi="Courier New"/>
      <w:sz w:val="20"/>
    </w:rPr>
  </w:style>
  <w:style w:type="paragraph" w:customStyle="1" w:styleId="AR">
    <w:name w:val="AR"/>
    <w:rsid w:val="00F61C66"/>
    <w:pPr>
      <w:keepNext/>
      <w:keepLines/>
      <w:tabs>
        <w:tab w:val="left" w:pos="2736"/>
      </w:tabs>
      <w:suppressAutoHyphens/>
      <w:spacing w:before="240" w:after="240" w:line="240" w:lineRule="atLeast"/>
      <w:ind w:left="2750" w:hanging="1985"/>
    </w:pPr>
    <w:rPr>
      <w:b/>
      <w:sz w:val="24"/>
      <w:lang w:eastAsia="ar-SA"/>
    </w:rPr>
  </w:style>
  <w:style w:type="paragraph" w:customStyle="1" w:styleId="211">
    <w:name w:val="Основной текст 21"/>
    <w:basedOn w:val="a"/>
    <w:rsid w:val="00F61C66"/>
    <w:pPr>
      <w:widowControl/>
      <w:spacing w:before="0"/>
      <w:ind w:left="0" w:firstLine="0"/>
      <w:jc w:val="both"/>
    </w:pPr>
  </w:style>
  <w:style w:type="paragraph" w:customStyle="1" w:styleId="af3">
    <w:name w:val="Содержимое таблицы"/>
    <w:basedOn w:val="a"/>
    <w:rsid w:val="00F61C66"/>
    <w:pPr>
      <w:suppressLineNumbers/>
      <w:autoSpaceDE w:val="0"/>
      <w:spacing w:before="0"/>
      <w:ind w:left="0" w:firstLine="0"/>
      <w:jc w:val="right"/>
    </w:pPr>
    <w:rPr>
      <w:rFonts w:ascii="Arial" w:hAnsi="Arial" w:cs="Arial"/>
      <w:sz w:val="20"/>
    </w:rPr>
  </w:style>
  <w:style w:type="paragraph" w:customStyle="1" w:styleId="af4">
    <w:name w:val="Заголовок таблицы"/>
    <w:basedOn w:val="af3"/>
    <w:rsid w:val="00F61C66"/>
    <w:pPr>
      <w:jc w:val="center"/>
    </w:pPr>
    <w:rPr>
      <w:b/>
      <w:bCs/>
      <w:i/>
      <w:iCs/>
    </w:rPr>
  </w:style>
  <w:style w:type="paragraph" w:customStyle="1" w:styleId="af5">
    <w:name w:val="Содержимое врезки"/>
    <w:basedOn w:val="a6"/>
    <w:rsid w:val="00F61C66"/>
    <w:pPr>
      <w:tabs>
        <w:tab w:val="left" w:pos="1701"/>
      </w:tabs>
      <w:suppressAutoHyphens w:val="0"/>
      <w:spacing w:after="0"/>
      <w:jc w:val="center"/>
    </w:pPr>
    <w:rPr>
      <w:szCs w:val="20"/>
    </w:rPr>
  </w:style>
  <w:style w:type="paragraph" w:customStyle="1" w:styleId="100">
    <w:name w:val="Заголовок 10"/>
    <w:basedOn w:val="a3"/>
    <w:next w:val="a6"/>
    <w:rsid w:val="00F61C66"/>
    <w:pPr>
      <w:keepNext/>
      <w:widowControl w:val="0"/>
      <w:autoSpaceDE w:val="0"/>
      <w:spacing w:before="240" w:after="120"/>
      <w:jc w:val="right"/>
    </w:pPr>
    <w:rPr>
      <w:rFonts w:ascii="Arial" w:hAnsi="Arial" w:cs="Tahoma"/>
      <w:b/>
      <w:bCs/>
      <w:sz w:val="21"/>
      <w:szCs w:val="21"/>
    </w:rPr>
  </w:style>
  <w:style w:type="paragraph" w:styleId="af6">
    <w:name w:val="Plain Text"/>
    <w:basedOn w:val="a"/>
    <w:link w:val="af7"/>
    <w:uiPriority w:val="99"/>
    <w:rsid w:val="00F61C66"/>
    <w:pPr>
      <w:widowControl/>
      <w:suppressAutoHyphens w:val="0"/>
      <w:spacing w:before="0"/>
      <w:ind w:left="0" w:firstLine="0"/>
    </w:pPr>
    <w:rPr>
      <w:rFonts w:ascii="Courier New" w:hAnsi="Courier New"/>
      <w:sz w:val="20"/>
      <w:lang w:eastAsia="ru-RU"/>
    </w:rPr>
  </w:style>
  <w:style w:type="character" w:customStyle="1" w:styleId="af7">
    <w:name w:val="Текст Знак"/>
    <w:link w:val="af6"/>
    <w:uiPriority w:val="99"/>
    <w:semiHidden/>
    <w:locked/>
    <w:rPr>
      <w:rFonts w:ascii="Courier New" w:hAnsi="Courier New"/>
      <w:lang w:val="x-none" w:eastAsia="ar-SA" w:bidi="ar-SA"/>
    </w:rPr>
  </w:style>
  <w:style w:type="paragraph" w:styleId="af8">
    <w:name w:val="Normal (Web)"/>
    <w:basedOn w:val="a"/>
    <w:uiPriority w:val="99"/>
    <w:rsid w:val="00F61C66"/>
    <w:pPr>
      <w:widowControl/>
      <w:suppressAutoHyphens w:val="0"/>
      <w:spacing w:before="100" w:beforeAutospacing="1" w:after="119"/>
      <w:ind w:left="0" w:firstLine="0"/>
    </w:pPr>
    <w:rPr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C13812"/>
    <w:pPr>
      <w:ind w:left="720"/>
      <w:contextualSpacing/>
    </w:pPr>
  </w:style>
  <w:style w:type="paragraph" w:customStyle="1" w:styleId="titlep">
    <w:name w:val="titlep"/>
    <w:basedOn w:val="a"/>
    <w:rsid w:val="00B35F2B"/>
    <w:pPr>
      <w:widowControl/>
      <w:suppressAutoHyphens w:val="0"/>
      <w:spacing w:before="240" w:after="240"/>
      <w:ind w:left="0" w:firstLine="0"/>
      <w:jc w:val="center"/>
    </w:pPr>
    <w:rPr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B35F2B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line">
    <w:name w:val="undline"/>
    <w:basedOn w:val="a"/>
    <w:rsid w:val="00B35F2B"/>
    <w:pPr>
      <w:widowControl/>
      <w:suppressAutoHyphens w:val="0"/>
      <w:spacing w:before="0"/>
      <w:ind w:left="0" w:firstLine="0"/>
      <w:jc w:val="both"/>
    </w:pPr>
    <w:rPr>
      <w:sz w:val="20"/>
      <w:lang w:eastAsia="ru-RU"/>
    </w:rPr>
  </w:style>
  <w:style w:type="table" w:customStyle="1" w:styleId="16">
    <w:name w:val="Сетка таблицы1"/>
    <w:basedOn w:val="a1"/>
    <w:next w:val="ad"/>
    <w:uiPriority w:val="39"/>
    <w:rsid w:val="003F1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d"/>
    <w:uiPriority w:val="39"/>
    <w:rsid w:val="003F566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d"/>
    <w:uiPriority w:val="39"/>
    <w:rsid w:val="00107C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983CC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983CC0"/>
    <w:rPr>
      <w:rFonts w:ascii="Segoe UI" w:hAnsi="Segoe UI" w:cs="Segoe UI"/>
      <w:sz w:val="18"/>
      <w:szCs w:val="18"/>
      <w:lang w:eastAsia="ar-SA"/>
    </w:rPr>
  </w:style>
  <w:style w:type="character" w:styleId="afc">
    <w:name w:val="annotation reference"/>
    <w:uiPriority w:val="99"/>
    <w:rsid w:val="00E414F1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E414F1"/>
    <w:rPr>
      <w:sz w:val="20"/>
    </w:rPr>
  </w:style>
  <w:style w:type="character" w:customStyle="1" w:styleId="afe">
    <w:name w:val="Текст примечания Знак"/>
    <w:link w:val="afd"/>
    <w:uiPriority w:val="99"/>
    <w:rsid w:val="00E414F1"/>
    <w:rPr>
      <w:lang w:eastAsia="ar-SA"/>
    </w:rPr>
  </w:style>
  <w:style w:type="paragraph" w:styleId="aff">
    <w:name w:val="annotation subject"/>
    <w:basedOn w:val="afd"/>
    <w:next w:val="afd"/>
    <w:link w:val="aff0"/>
    <w:uiPriority w:val="99"/>
    <w:rsid w:val="00E414F1"/>
    <w:rPr>
      <w:b/>
      <w:bCs/>
    </w:rPr>
  </w:style>
  <w:style w:type="character" w:customStyle="1" w:styleId="aff0">
    <w:name w:val="Тема примечания Знак"/>
    <w:link w:val="aff"/>
    <w:uiPriority w:val="99"/>
    <w:rsid w:val="00E414F1"/>
    <w:rPr>
      <w:b/>
      <w:bCs/>
      <w:lang w:eastAsia="ar-SA"/>
    </w:rPr>
  </w:style>
  <w:style w:type="paragraph" w:styleId="aff1">
    <w:name w:val="Revision"/>
    <w:hidden/>
    <w:uiPriority w:val="99"/>
    <w:semiHidden/>
    <w:rsid w:val="00E414F1"/>
    <w:rPr>
      <w:sz w:val="28"/>
      <w:lang w:eastAsia="ar-SA"/>
    </w:rPr>
  </w:style>
  <w:style w:type="paragraph" w:customStyle="1" w:styleId="point">
    <w:name w:val="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underpoint">
    <w:name w:val="underpoint"/>
    <w:basedOn w:val="a"/>
    <w:rsid w:val="001F4F81"/>
    <w:pPr>
      <w:widowControl/>
      <w:suppressAutoHyphens w:val="0"/>
      <w:spacing w:before="0"/>
      <w:ind w:left="0" w:firstLine="567"/>
      <w:jc w:val="both"/>
    </w:pPr>
    <w:rPr>
      <w:sz w:val="24"/>
      <w:szCs w:val="24"/>
      <w:lang w:eastAsia="ru-RU"/>
    </w:rPr>
  </w:style>
  <w:style w:type="paragraph" w:customStyle="1" w:styleId="table10">
    <w:name w:val="table10"/>
    <w:basedOn w:val="a"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paragraph" w:styleId="aff2">
    <w:name w:val="footnote text"/>
    <w:basedOn w:val="a"/>
    <w:link w:val="aff3"/>
    <w:uiPriority w:val="99"/>
    <w:unhideWhenUsed/>
    <w:rsid w:val="00AF52C5"/>
    <w:pPr>
      <w:widowControl/>
      <w:suppressAutoHyphens w:val="0"/>
      <w:spacing w:before="0"/>
      <w:ind w:left="0" w:firstLine="0"/>
    </w:pPr>
    <w:rPr>
      <w:sz w:val="20"/>
      <w:lang w:eastAsia="ru-RU"/>
    </w:rPr>
  </w:style>
  <w:style w:type="character" w:customStyle="1" w:styleId="aff3">
    <w:name w:val="Текст сноски Знак"/>
    <w:basedOn w:val="a0"/>
    <w:link w:val="aff2"/>
    <w:uiPriority w:val="99"/>
    <w:rsid w:val="00AF52C5"/>
  </w:style>
  <w:style w:type="character" w:styleId="aff4">
    <w:name w:val="footnote reference"/>
    <w:uiPriority w:val="99"/>
    <w:unhideWhenUsed/>
    <w:rsid w:val="00AF52C5"/>
    <w:rPr>
      <w:vertAlign w:val="superscript"/>
    </w:rPr>
  </w:style>
  <w:style w:type="character" w:customStyle="1" w:styleId="aff5">
    <w:name w:val="Основной текст_"/>
    <w:basedOn w:val="a0"/>
    <w:link w:val="17"/>
    <w:rsid w:val="002337D3"/>
    <w:rPr>
      <w:sz w:val="28"/>
      <w:szCs w:val="28"/>
    </w:rPr>
  </w:style>
  <w:style w:type="paragraph" w:customStyle="1" w:styleId="17">
    <w:name w:val="Основной текст1"/>
    <w:basedOn w:val="a"/>
    <w:link w:val="aff5"/>
    <w:rsid w:val="002337D3"/>
    <w:pPr>
      <w:suppressAutoHyphens w:val="0"/>
      <w:spacing w:before="0" w:line="262" w:lineRule="auto"/>
      <w:ind w:left="0" w:firstLine="0"/>
    </w:pPr>
    <w:rPr>
      <w:szCs w:val="28"/>
      <w:lang w:eastAsia="ru-RU"/>
    </w:rPr>
  </w:style>
  <w:style w:type="paragraph" w:styleId="aff6">
    <w:name w:val="No Spacing"/>
    <w:link w:val="aff7"/>
    <w:uiPriority w:val="1"/>
    <w:qFormat/>
    <w:rsid w:val="00045E4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7">
    <w:name w:val="Без интервала Знак"/>
    <w:basedOn w:val="a0"/>
    <w:link w:val="aff6"/>
    <w:uiPriority w:val="1"/>
    <w:rsid w:val="00045E4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7F53-E64A-4058-A067-420AC141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Указом Президента Республики Беларусь от</vt:lpstr>
    </vt:vector>
  </TitlesOfParts>
  <Company>ГОМУ ГШ ВС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Указом Президента Республики Беларусь от</dc:title>
  <dc:subject/>
  <dc:creator>Pahareva</dc:creator>
  <cp:keywords/>
  <dc:description/>
  <cp:lastModifiedBy>Лепешко</cp:lastModifiedBy>
  <cp:revision>4</cp:revision>
  <cp:lastPrinted>2025-12-15T11:14:00Z</cp:lastPrinted>
  <dcterms:created xsi:type="dcterms:W3CDTF">2026-01-05T09:57:00Z</dcterms:created>
  <dcterms:modified xsi:type="dcterms:W3CDTF">2026-01-19T08:21:00Z</dcterms:modified>
</cp:coreProperties>
</file>