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C2E3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 w:after="120" w:line="280" w:lineRule="exact"/>
        <w:ind w:left="0" w:right="8896" w:firstLine="0"/>
        <w:jc w:val="both"/>
        <w:rPr>
          <w:caps/>
          <w:color w:val="000000"/>
          <w:sz w:val="30"/>
          <w:szCs w:val="30"/>
        </w:rPr>
      </w:pPr>
      <w:bookmarkStart w:id="0" w:name="_Hlk146559789"/>
      <w:r>
        <w:rPr>
          <w:caps/>
          <w:color w:val="000000"/>
          <w:sz w:val="30"/>
          <w:szCs w:val="30"/>
        </w:rPr>
        <w:t>ВЕДОМОСТЬ</w:t>
      </w:r>
    </w:p>
    <w:p w14:paraId="110A89AF" w14:textId="168BF2E4" w:rsidR="00045E40" w:rsidRPr="001F4A72" w:rsidRDefault="00045E40" w:rsidP="00045E40">
      <w:pPr>
        <w:widowControl/>
        <w:shd w:val="clear" w:color="auto" w:fill="FFFFFF"/>
        <w:tabs>
          <w:tab w:val="left" w:pos="9639"/>
        </w:tabs>
        <w:spacing w:before="0" w:line="280" w:lineRule="exact"/>
        <w:ind w:left="0" w:right="7765" w:firstLine="0"/>
        <w:jc w:val="both"/>
        <w:rPr>
          <w:color w:val="000000"/>
          <w:spacing w:val="-2"/>
          <w:sz w:val="30"/>
          <w:szCs w:val="30"/>
        </w:rPr>
      </w:pPr>
      <w:r w:rsidRPr="001F4F81">
        <w:rPr>
          <w:color w:val="000000"/>
          <w:sz w:val="30"/>
          <w:szCs w:val="30"/>
        </w:rPr>
        <w:t>наличи</w:t>
      </w:r>
      <w:r>
        <w:rPr>
          <w:color w:val="000000"/>
          <w:sz w:val="30"/>
          <w:szCs w:val="30"/>
        </w:rPr>
        <w:t>я</w:t>
      </w:r>
      <w:r w:rsidRPr="001F4F81">
        <w:rPr>
          <w:color w:val="000000"/>
          <w:sz w:val="30"/>
          <w:szCs w:val="30"/>
        </w:rPr>
        <w:t xml:space="preserve"> и технической исправности транспортных средств</w:t>
      </w:r>
      <w:r w:rsidRPr="0098640E">
        <w:rPr>
          <w:color w:val="000000" w:themeColor="text1"/>
          <w:sz w:val="30"/>
          <w:szCs w:val="30"/>
        </w:rPr>
        <w:t>,</w:t>
      </w:r>
      <w:r w:rsidR="0098640E" w:rsidRPr="0098640E">
        <w:rPr>
          <w:color w:val="000000" w:themeColor="text1"/>
          <w:sz w:val="30"/>
          <w:szCs w:val="30"/>
        </w:rPr>
        <w:t xml:space="preserve"> наличия </w:t>
      </w:r>
      <w:r w:rsidRPr="001F4F81">
        <w:rPr>
          <w:color w:val="000000"/>
          <w:sz w:val="30"/>
          <w:szCs w:val="30"/>
        </w:rPr>
        <w:t>водител</w:t>
      </w:r>
      <w:r>
        <w:rPr>
          <w:color w:val="000000"/>
          <w:sz w:val="30"/>
          <w:szCs w:val="30"/>
        </w:rPr>
        <w:t>ей</w:t>
      </w:r>
      <w:r w:rsidR="0098640E">
        <w:rPr>
          <w:color w:val="000000"/>
          <w:sz w:val="30"/>
          <w:szCs w:val="30"/>
        </w:rPr>
        <w:t>,</w:t>
      </w:r>
      <w:r w:rsidRPr="001F4F81">
        <w:rPr>
          <w:color w:val="000000"/>
          <w:sz w:val="30"/>
          <w:szCs w:val="30"/>
        </w:rPr>
        <w:t xml:space="preserve"> работающих на них</w:t>
      </w:r>
      <w:r w:rsidR="0098640E">
        <w:rPr>
          <w:color w:val="000000"/>
          <w:sz w:val="30"/>
          <w:szCs w:val="30"/>
        </w:rPr>
        <w:t xml:space="preserve">, </w:t>
      </w:r>
      <w:r w:rsidRPr="001F4F81">
        <w:rPr>
          <w:color w:val="000000"/>
          <w:sz w:val="30"/>
          <w:szCs w:val="30"/>
        </w:rPr>
        <w:t xml:space="preserve">ремонтно-технической </w:t>
      </w:r>
      <w:r w:rsidRPr="00C04FF7">
        <w:rPr>
          <w:color w:val="000000"/>
          <w:spacing w:val="-2"/>
          <w:sz w:val="30"/>
          <w:szCs w:val="30"/>
        </w:rPr>
        <w:t>баз</w:t>
      </w:r>
      <w:bookmarkEnd w:id="0"/>
      <w:r w:rsidRPr="00C04FF7">
        <w:rPr>
          <w:color w:val="000000"/>
          <w:spacing w:val="-2"/>
          <w:sz w:val="30"/>
          <w:szCs w:val="30"/>
        </w:rPr>
        <w:t>ы</w:t>
      </w:r>
      <w:r w:rsidRPr="001F4A72">
        <w:rPr>
          <w:color w:val="000000"/>
          <w:spacing w:val="-2"/>
          <w:sz w:val="30"/>
          <w:szCs w:val="30"/>
        </w:rPr>
        <w:t xml:space="preserve"> </w:t>
      </w:r>
      <w:r w:rsidRPr="00C04FF7">
        <w:rPr>
          <w:color w:val="000000"/>
          <w:spacing w:val="-2"/>
          <w:sz w:val="30"/>
          <w:szCs w:val="30"/>
        </w:rPr>
        <w:t xml:space="preserve">по состоянию </w:t>
      </w:r>
      <w:r w:rsidR="003D6782">
        <w:rPr>
          <w:color w:val="000000"/>
          <w:spacing w:val="-2"/>
          <w:sz w:val="30"/>
          <w:szCs w:val="30"/>
        </w:rPr>
        <w:br/>
      </w:r>
      <w:r w:rsidRPr="00C04FF7">
        <w:rPr>
          <w:color w:val="000000"/>
          <w:spacing w:val="-2"/>
          <w:sz w:val="30"/>
          <w:szCs w:val="30"/>
        </w:rPr>
        <w:t>н</w:t>
      </w:r>
      <w:r w:rsidRPr="0081393C">
        <w:rPr>
          <w:color w:val="000000"/>
          <w:spacing w:val="-2"/>
          <w:sz w:val="30"/>
          <w:szCs w:val="30"/>
        </w:rPr>
        <w:t xml:space="preserve">а </w:t>
      </w:r>
      <w:r w:rsidRPr="001F4A72">
        <w:rPr>
          <w:color w:val="000000"/>
          <w:spacing w:val="-2"/>
          <w:sz w:val="30"/>
          <w:szCs w:val="30"/>
        </w:rPr>
        <w:t>__ _______</w:t>
      </w:r>
      <w:r>
        <w:rPr>
          <w:color w:val="000000"/>
          <w:spacing w:val="-2"/>
          <w:sz w:val="30"/>
          <w:szCs w:val="30"/>
        </w:rPr>
        <w:t xml:space="preserve"> </w:t>
      </w:r>
      <w:r w:rsidRPr="0081393C">
        <w:rPr>
          <w:color w:val="000000"/>
          <w:spacing w:val="-2"/>
          <w:sz w:val="30"/>
          <w:szCs w:val="30"/>
        </w:rPr>
        <w:t>20__ г.</w:t>
      </w:r>
    </w:p>
    <w:p w14:paraId="5C50C4EE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-32" w:firstLine="0"/>
        <w:jc w:val="both"/>
        <w:rPr>
          <w:color w:val="000000"/>
          <w:sz w:val="30"/>
          <w:szCs w:val="30"/>
        </w:rPr>
      </w:pPr>
    </w:p>
    <w:p w14:paraId="219FCDCE" w14:textId="1EDE5986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________________________________________________________________________________________________</w:t>
      </w:r>
    </w:p>
    <w:p w14:paraId="0AA72E88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(полное наименование организации)</w:t>
      </w:r>
    </w:p>
    <w:p w14:paraId="4AB0D0F3" w14:textId="2C99AF14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______________________________________________________________________________________________________________</w:t>
      </w:r>
      <w:r w:rsidR="00865DF0">
        <w:rPr>
          <w:color w:val="000000"/>
          <w:sz w:val="26"/>
          <w:szCs w:val="26"/>
        </w:rPr>
        <w:t xml:space="preserve"> </w:t>
      </w:r>
    </w:p>
    <w:p w14:paraId="7C4CE74B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(наименование вышестоящей организации)</w:t>
      </w:r>
    </w:p>
    <w:p w14:paraId="2D523377" w14:textId="636C2BA1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______________________________________________________________________________________________________________</w:t>
      </w:r>
    </w:p>
    <w:p w14:paraId="458D2297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 xml:space="preserve">(наименование </w:t>
      </w:r>
      <w:r w:rsidRPr="00892CFD">
        <w:rPr>
          <w:color w:val="000000"/>
          <w:sz w:val="26"/>
          <w:szCs w:val="26"/>
        </w:rPr>
        <w:t>органа государственного управления</w:t>
      </w:r>
      <w:r w:rsidRPr="001F4F81">
        <w:rPr>
          <w:color w:val="000000"/>
          <w:sz w:val="26"/>
          <w:szCs w:val="26"/>
        </w:rPr>
        <w:t>)</w:t>
      </w:r>
    </w:p>
    <w:p w14:paraId="5274C3D6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</w:t>
      </w:r>
    </w:p>
    <w:p w14:paraId="6489BF6F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-32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sz w:val="26"/>
          <w:szCs w:val="26"/>
        </w:rPr>
        <w:t>учетный номер плательщика</w:t>
      </w:r>
      <w:r w:rsidRPr="00045015">
        <w:rPr>
          <w:sz w:val="26"/>
          <w:szCs w:val="26"/>
        </w:rPr>
        <w:t>, почтовый адрес, адрес электронной почты</w:t>
      </w:r>
      <w:r w:rsidRPr="001F4F81">
        <w:rPr>
          <w:color w:val="000000"/>
          <w:sz w:val="26"/>
          <w:szCs w:val="26"/>
        </w:rPr>
        <w:t>)</w:t>
      </w:r>
    </w:p>
    <w:p w14:paraId="1381E53C" w14:textId="77777777" w:rsidR="00045E40" w:rsidRPr="007A6675" w:rsidRDefault="00045E40" w:rsidP="00045E40">
      <w:pPr>
        <w:pStyle w:val="af9"/>
        <w:widowControl/>
        <w:numPr>
          <w:ilvl w:val="0"/>
          <w:numId w:val="16"/>
        </w:numPr>
        <w:spacing w:before="0" w:after="200"/>
        <w:rPr>
          <w:color w:val="000000"/>
          <w:sz w:val="30"/>
          <w:szCs w:val="30"/>
        </w:rPr>
      </w:pPr>
      <w:r w:rsidRPr="007A6675">
        <w:rPr>
          <w:color w:val="000000"/>
          <w:sz w:val="30"/>
          <w:szCs w:val="30"/>
        </w:rPr>
        <w:t>Руководящий состав:</w:t>
      </w:r>
    </w:p>
    <w:tbl>
      <w:tblPr>
        <w:tblpPr w:leftFromText="180" w:rightFromText="180" w:vertAnchor="text" w:horzAnchor="margin" w:tblpX="115" w:tblpY="2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3901"/>
        <w:gridCol w:w="3071"/>
        <w:gridCol w:w="1554"/>
        <w:gridCol w:w="1414"/>
        <w:gridCol w:w="1626"/>
      </w:tblGrid>
      <w:tr w:rsidR="00045E40" w:rsidRPr="00045015" w14:paraId="69EE6617" w14:textId="77777777" w:rsidTr="00A9721E">
        <w:tc>
          <w:tcPr>
            <w:tcW w:w="2746" w:type="dxa"/>
            <w:vMerge w:val="restart"/>
            <w:shd w:val="clear" w:color="auto" w:fill="auto"/>
          </w:tcPr>
          <w:p w14:paraId="7943F573" w14:textId="77777777" w:rsidR="00045E40" w:rsidRPr="00882DBF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i/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Должность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служащего</w:t>
            </w:r>
          </w:p>
        </w:tc>
        <w:tc>
          <w:tcPr>
            <w:tcW w:w="3901" w:type="dxa"/>
            <w:vMerge w:val="restart"/>
            <w:shd w:val="clear" w:color="auto" w:fill="auto"/>
          </w:tcPr>
          <w:p w14:paraId="3F2C47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3071" w:type="dxa"/>
            <w:vMerge w:val="restart"/>
            <w:shd w:val="clear" w:color="auto" w:fill="auto"/>
          </w:tcPr>
          <w:p w14:paraId="20D2C7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Домашний адрес</w:t>
            </w:r>
          </w:p>
        </w:tc>
        <w:tc>
          <w:tcPr>
            <w:tcW w:w="4594" w:type="dxa"/>
            <w:gridSpan w:val="3"/>
            <w:shd w:val="clear" w:color="auto" w:fill="auto"/>
          </w:tcPr>
          <w:p w14:paraId="514F4A9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Номер телефона</w:t>
            </w:r>
          </w:p>
        </w:tc>
      </w:tr>
      <w:tr w:rsidR="00045E40" w:rsidRPr="00045015" w14:paraId="3689FAE1" w14:textId="77777777" w:rsidTr="00A9721E">
        <w:tc>
          <w:tcPr>
            <w:tcW w:w="274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9CF604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3ACD75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8CEC95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shd w:val="clear" w:color="auto" w:fill="auto"/>
          </w:tcPr>
          <w:p w14:paraId="700F4E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служебный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</w:tcPr>
          <w:p w14:paraId="16519E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домашний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</w:tcPr>
          <w:p w14:paraId="5432A8F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мобильный</w:t>
            </w:r>
          </w:p>
        </w:tc>
      </w:tr>
      <w:tr w:rsidR="00045E40" w:rsidRPr="00045015" w14:paraId="66A204C9" w14:textId="77777777" w:rsidTr="00A9721E">
        <w:tc>
          <w:tcPr>
            <w:tcW w:w="2746" w:type="dxa"/>
            <w:tcBorders>
              <w:top w:val="double" w:sz="4" w:space="0" w:color="auto"/>
            </w:tcBorders>
            <w:shd w:val="clear" w:color="auto" w:fill="auto"/>
          </w:tcPr>
          <w:p w14:paraId="666A651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tcBorders>
              <w:top w:val="double" w:sz="4" w:space="0" w:color="auto"/>
            </w:tcBorders>
            <w:shd w:val="clear" w:color="auto" w:fill="auto"/>
          </w:tcPr>
          <w:p w14:paraId="1AB473D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</w:tcPr>
          <w:p w14:paraId="17CD45E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auto"/>
          </w:tcPr>
          <w:p w14:paraId="38FF118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</w:tcPr>
          <w:p w14:paraId="2C50F9E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</w:tcPr>
          <w:p w14:paraId="39900F2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13F53702" w14:textId="77777777" w:rsidTr="00A9721E">
        <w:tc>
          <w:tcPr>
            <w:tcW w:w="2746" w:type="dxa"/>
            <w:shd w:val="clear" w:color="auto" w:fill="auto"/>
          </w:tcPr>
          <w:p w14:paraId="709E870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0CAE387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2B8CD8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6B1728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7083B7F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835D33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D1E1B4A" w14:textId="77777777" w:rsidTr="00A9721E">
        <w:tc>
          <w:tcPr>
            <w:tcW w:w="2746" w:type="dxa"/>
            <w:shd w:val="clear" w:color="auto" w:fill="auto"/>
          </w:tcPr>
          <w:p w14:paraId="414C008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1BBCE26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38458AF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EF0020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388A0B5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22E2428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14F7738" w14:textId="77777777" w:rsidTr="00A9721E">
        <w:tc>
          <w:tcPr>
            <w:tcW w:w="2746" w:type="dxa"/>
            <w:shd w:val="clear" w:color="auto" w:fill="auto"/>
          </w:tcPr>
          <w:p w14:paraId="6709CA3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7D9F5B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659092D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765D5EA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7705EB4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391F501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7FB9DF6" w14:textId="77777777" w:rsidTr="00A9721E">
        <w:tc>
          <w:tcPr>
            <w:tcW w:w="2746" w:type="dxa"/>
            <w:shd w:val="clear" w:color="auto" w:fill="auto"/>
          </w:tcPr>
          <w:p w14:paraId="609D470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0CBBC84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AFEB86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38F4861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17C89E7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674C02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48A8930" w14:textId="77777777" w:rsidTr="00A9721E">
        <w:tc>
          <w:tcPr>
            <w:tcW w:w="2746" w:type="dxa"/>
            <w:shd w:val="clear" w:color="auto" w:fill="auto"/>
          </w:tcPr>
          <w:p w14:paraId="1AE7B66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464CF3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13467D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227F5A1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0AAF57A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3C195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6FC8E41" w14:textId="77777777" w:rsidTr="00A9721E">
        <w:tc>
          <w:tcPr>
            <w:tcW w:w="2746" w:type="dxa"/>
            <w:shd w:val="clear" w:color="auto" w:fill="auto"/>
          </w:tcPr>
          <w:p w14:paraId="41BDCF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29DAC6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48F4044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454E3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57B2DD7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3E659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6EBE889" w14:textId="77777777" w:rsidTr="00A9721E">
        <w:tc>
          <w:tcPr>
            <w:tcW w:w="2746" w:type="dxa"/>
            <w:shd w:val="clear" w:color="auto" w:fill="auto"/>
          </w:tcPr>
          <w:p w14:paraId="11EA1EB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5DA8464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B9D647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002506E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27875AB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EAFBCD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344893E" w14:textId="571A4B97" w:rsidR="00045E40" w:rsidRPr="001F4F81" w:rsidRDefault="00045E40" w:rsidP="00045E40">
      <w:pPr>
        <w:spacing w:before="0" w:after="240"/>
        <w:ind w:left="0" w:firstLine="284"/>
        <w:rPr>
          <w:color w:val="000000"/>
          <w:sz w:val="30"/>
          <w:szCs w:val="30"/>
        </w:rPr>
      </w:pPr>
      <w:r w:rsidRPr="00045015">
        <w:rPr>
          <w:sz w:val="30"/>
          <w:szCs w:val="30"/>
        </w:rPr>
        <w:t>2. Характеристика организации: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6946"/>
        <w:gridCol w:w="1985"/>
      </w:tblGrid>
      <w:tr w:rsidR="00045E40" w:rsidRPr="00045015" w14:paraId="27F2A2D9" w14:textId="77777777" w:rsidTr="00A9721E">
        <w:trPr>
          <w:cantSplit/>
          <w:trHeight w:val="418"/>
        </w:trPr>
        <w:tc>
          <w:tcPr>
            <w:tcW w:w="4536" w:type="dxa"/>
            <w:tcBorders>
              <w:bottom w:val="double" w:sz="4" w:space="0" w:color="auto"/>
            </w:tcBorders>
          </w:tcPr>
          <w:p w14:paraId="1751CF37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Водители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8873398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proofErr w:type="gramStart"/>
            <w:r w:rsidRPr="001F4F81">
              <w:rPr>
                <w:color w:val="000000"/>
                <w:sz w:val="26"/>
                <w:lang w:eastAsia="ru-RU"/>
              </w:rPr>
              <w:t>Коли-</w:t>
            </w:r>
            <w:proofErr w:type="spellStart"/>
            <w:r w:rsidRPr="001F4F81">
              <w:rPr>
                <w:color w:val="000000"/>
                <w:sz w:val="26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14:paraId="35D3140E" w14:textId="77777777" w:rsidR="00045E40" w:rsidRPr="001F4F81" w:rsidRDefault="00045E40" w:rsidP="008B6A02">
            <w:pPr>
              <w:pStyle w:val="4"/>
              <w:spacing w:line="220" w:lineRule="exact"/>
              <w:rPr>
                <w:color w:val="000000"/>
                <w:sz w:val="26"/>
                <w:szCs w:val="26"/>
                <w:u w:val="none"/>
                <w:lang w:eastAsia="ru-RU"/>
              </w:rPr>
            </w:pPr>
            <w:r w:rsidRPr="001F4F81">
              <w:rPr>
                <w:color w:val="000000"/>
                <w:sz w:val="26"/>
                <w:szCs w:val="26"/>
                <w:u w:val="none"/>
              </w:rPr>
              <w:t>Производственная база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DB51BA6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proofErr w:type="spellStart"/>
            <w:r w:rsidRPr="001F4F81">
              <w:rPr>
                <w:color w:val="000000"/>
                <w:sz w:val="26"/>
                <w:lang w:eastAsia="ru-RU"/>
              </w:rPr>
              <w:t>Характе-ристика</w:t>
            </w:r>
            <w:proofErr w:type="spellEnd"/>
          </w:p>
        </w:tc>
      </w:tr>
      <w:tr w:rsidR="00045E40" w:rsidRPr="00045015" w14:paraId="20076BE8" w14:textId="77777777" w:rsidTr="00A9721E">
        <w:trPr>
          <w:cantSplit/>
          <w:trHeight w:val="125"/>
        </w:trPr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225E15E8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</w:rPr>
              <w:t>Всего работает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E7B2C2B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tcBorders>
              <w:top w:val="double" w:sz="4" w:space="0" w:color="auto"/>
            </w:tcBorders>
            <w:vAlign w:val="center"/>
          </w:tcPr>
          <w:p w14:paraId="265A1AA8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Помещения для стоянки (машиномест)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9BD58E0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25C78F93" w14:textId="77777777" w:rsidTr="00A9721E">
        <w:trPr>
          <w:cantSplit/>
          <w:trHeight w:val="88"/>
        </w:trPr>
        <w:tc>
          <w:tcPr>
            <w:tcW w:w="4536" w:type="dxa"/>
            <w:vMerge w:val="restart"/>
            <w:vAlign w:val="center"/>
          </w:tcPr>
          <w:p w14:paraId="57C377A6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</w:rPr>
              <w:t>из них военнообязанных</w:t>
            </w:r>
          </w:p>
        </w:tc>
        <w:tc>
          <w:tcPr>
            <w:tcW w:w="992" w:type="dxa"/>
            <w:vMerge w:val="restart"/>
            <w:vAlign w:val="center"/>
          </w:tcPr>
          <w:p w14:paraId="00D20961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14BE7B33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 том числе с подогревом</w:t>
            </w:r>
          </w:p>
        </w:tc>
        <w:tc>
          <w:tcPr>
            <w:tcW w:w="1985" w:type="dxa"/>
            <w:vAlign w:val="center"/>
          </w:tcPr>
          <w:p w14:paraId="6A890667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540BA274" w14:textId="77777777" w:rsidTr="00A9721E">
        <w:trPr>
          <w:cantSplit/>
          <w:trHeight w:val="70"/>
        </w:trPr>
        <w:tc>
          <w:tcPr>
            <w:tcW w:w="4536" w:type="dxa"/>
            <w:vMerge/>
            <w:vAlign w:val="center"/>
          </w:tcPr>
          <w:p w14:paraId="73DBB6A4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</w:rPr>
            </w:pPr>
          </w:p>
        </w:tc>
        <w:tc>
          <w:tcPr>
            <w:tcW w:w="992" w:type="dxa"/>
            <w:vMerge/>
            <w:vAlign w:val="center"/>
          </w:tcPr>
          <w:p w14:paraId="4EFAB347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02BC94D2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Площадки открытого хранения</w:t>
            </w:r>
          </w:p>
        </w:tc>
        <w:tc>
          <w:tcPr>
            <w:tcW w:w="1985" w:type="dxa"/>
            <w:vAlign w:val="center"/>
          </w:tcPr>
          <w:p w14:paraId="17A5F098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4B713A5E" w14:textId="77777777" w:rsidTr="00A9721E">
        <w:trPr>
          <w:trHeight w:val="228"/>
        </w:trPr>
        <w:tc>
          <w:tcPr>
            <w:tcW w:w="4536" w:type="dxa"/>
            <w:vMerge w:val="restart"/>
            <w:vAlign w:val="center"/>
          </w:tcPr>
          <w:p w14:paraId="5D642590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 том числе сержантов и солдат</w:t>
            </w:r>
          </w:p>
        </w:tc>
        <w:tc>
          <w:tcPr>
            <w:tcW w:w="992" w:type="dxa"/>
            <w:vMerge w:val="restart"/>
            <w:vAlign w:val="center"/>
          </w:tcPr>
          <w:p w14:paraId="6601F4F4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741F2734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Посты для технического обслуживания и ремонта</w:t>
            </w:r>
          </w:p>
        </w:tc>
        <w:tc>
          <w:tcPr>
            <w:tcW w:w="1985" w:type="dxa"/>
            <w:vAlign w:val="center"/>
          </w:tcPr>
          <w:p w14:paraId="6A2FEBAD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28A93B1F" w14:textId="77777777" w:rsidTr="00A9721E">
        <w:trPr>
          <w:trHeight w:val="185"/>
        </w:trPr>
        <w:tc>
          <w:tcPr>
            <w:tcW w:w="4536" w:type="dxa"/>
            <w:vMerge/>
            <w:vAlign w:val="center"/>
          </w:tcPr>
          <w:p w14:paraId="51D8FEE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CB83DE3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132AF001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Станции диагностики</w:t>
            </w:r>
          </w:p>
        </w:tc>
        <w:tc>
          <w:tcPr>
            <w:tcW w:w="1985" w:type="dxa"/>
            <w:vAlign w:val="center"/>
          </w:tcPr>
          <w:p w14:paraId="7146153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F4DE136" w14:textId="5618F308" w:rsidR="00045E40" w:rsidRPr="007A6675" w:rsidRDefault="001F0D35" w:rsidP="00045E40">
      <w:pPr>
        <w:widowControl/>
        <w:spacing w:before="200" w:after="240"/>
        <w:ind w:left="0" w:right="3" w:firstLine="284"/>
        <w:jc w:val="both"/>
        <w:rPr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E9DF8" wp14:editId="1A5F40B9">
                <wp:simplePos x="0" y="0"/>
                <wp:positionH relativeFrom="rightMargin">
                  <wp:align>left</wp:align>
                </wp:positionH>
                <wp:positionV relativeFrom="paragraph">
                  <wp:posOffset>1427251</wp:posOffset>
                </wp:positionV>
                <wp:extent cx="2047875" cy="431254"/>
                <wp:effectExtent l="8255" t="0" r="17780" b="1778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47875" cy="431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8E7A53" w14:textId="77777777" w:rsidR="00FC55F0" w:rsidRPr="00FC55F0" w:rsidRDefault="00FC55F0" w:rsidP="001F0D35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9DF8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0;margin-top:112.4pt;width:161.25pt;height:33.95pt;rotation:90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" fillcolor="white [3201]" strokecolor="white [3212]" strokeweight=".5pt">
                <v:textbox>
                  <w:txbxContent>
                    <w:p w14:paraId="6C8E7A53" w14:textId="77777777" w:rsidR="00FC55F0" w:rsidRPr="00FC55F0" w:rsidRDefault="00FC55F0" w:rsidP="001F0D35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40" w:rsidRPr="001F4F81">
        <w:rPr>
          <w:color w:val="000000"/>
          <w:sz w:val="30"/>
          <w:szCs w:val="30"/>
        </w:rPr>
        <w:t>3. Транспортные средства, их техническая исправность и сведения о работающих на них водителях:</w:t>
      </w: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67"/>
        <w:gridCol w:w="425"/>
        <w:gridCol w:w="1134"/>
        <w:gridCol w:w="851"/>
        <w:gridCol w:w="850"/>
        <w:gridCol w:w="567"/>
        <w:gridCol w:w="851"/>
        <w:gridCol w:w="992"/>
        <w:gridCol w:w="567"/>
        <w:gridCol w:w="850"/>
        <w:gridCol w:w="851"/>
        <w:gridCol w:w="709"/>
        <w:gridCol w:w="567"/>
        <w:gridCol w:w="567"/>
        <w:gridCol w:w="708"/>
        <w:gridCol w:w="709"/>
        <w:gridCol w:w="1276"/>
      </w:tblGrid>
      <w:tr w:rsidR="00045E40" w:rsidRPr="00045015" w14:paraId="74E50EF8" w14:textId="77777777" w:rsidTr="00A9721E">
        <w:trPr>
          <w:trHeight w:val="76"/>
        </w:trPr>
        <w:tc>
          <w:tcPr>
            <w:tcW w:w="11194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p w14:paraId="69C5C35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Сведения о транспортном средстве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62E48C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Сведения о водителе</w:t>
            </w:r>
          </w:p>
        </w:tc>
      </w:tr>
      <w:tr w:rsidR="00045E40" w:rsidRPr="00045015" w14:paraId="37FA86F9" w14:textId="77777777" w:rsidTr="00A9721E">
        <w:trPr>
          <w:cantSplit/>
          <w:trHeight w:val="496"/>
        </w:trPr>
        <w:tc>
          <w:tcPr>
            <w:tcW w:w="7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127C48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тип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44EC27A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марка 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2B9DC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регистрационный знак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F597C7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год выпуска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708DE1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техническая исправность </w:t>
            </w:r>
            <w:r>
              <w:rPr>
                <w:color w:val="000000"/>
                <w:sz w:val="26"/>
                <w:szCs w:val="26"/>
              </w:rPr>
              <w:t>(исправно, неисправно, без государственного технического осмотра)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3A3BD6D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пробег (наработка) с </w:t>
            </w:r>
            <w:proofErr w:type="spellStart"/>
            <w:proofErr w:type="gramStart"/>
            <w:r w:rsidRPr="001F4F81">
              <w:rPr>
                <w:color w:val="000000"/>
                <w:sz w:val="26"/>
                <w:szCs w:val="26"/>
              </w:rPr>
              <w:t>нача</w:t>
            </w:r>
            <w:proofErr w:type="spellEnd"/>
            <w:r>
              <w:rPr>
                <w:color w:val="000000"/>
                <w:sz w:val="26"/>
                <w:szCs w:val="26"/>
              </w:rPr>
              <w:t>-</w:t>
            </w:r>
            <w:r w:rsidRPr="001F4F81">
              <w:rPr>
                <w:color w:val="000000"/>
                <w:sz w:val="26"/>
                <w:szCs w:val="26"/>
              </w:rPr>
              <w:t>ла</w:t>
            </w:r>
            <w:proofErr w:type="gramEnd"/>
            <w:r w:rsidRPr="001F4F81">
              <w:rPr>
                <w:color w:val="000000"/>
                <w:sz w:val="26"/>
                <w:szCs w:val="26"/>
              </w:rPr>
              <w:t xml:space="preserve"> эксплуатации, тыс. км (м/ч)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24ACE2F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тактико-технические характеристики транспортных средств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78B41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воинское звание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6227B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9A69F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дата рождения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C8842A4" w14:textId="77777777" w:rsidR="00873608" w:rsidRDefault="00873608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  <w:p w14:paraId="42E07523" w14:textId="4410DDC7" w:rsidR="00045E40" w:rsidRPr="001F4F81" w:rsidRDefault="001F0D35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CE0897" wp14:editId="4699508B">
                      <wp:simplePos x="0" y="0"/>
                      <wp:positionH relativeFrom="column">
                        <wp:posOffset>344602</wp:posOffset>
                      </wp:positionH>
                      <wp:positionV relativeFrom="paragraph">
                        <wp:posOffset>-1816125</wp:posOffset>
                      </wp:positionV>
                      <wp:extent cx="257175" cy="3429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5B22F9" id="Прямоугольник 18" o:spid="_x0000_s1026" style="position:absolute;margin-left:27.15pt;margin-top:-143pt;width:20.2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" fillcolor="white [3212]" strokecolor="white [3212]" strokeweight="1pt"/>
                  </w:pict>
                </mc:Fallback>
              </mc:AlternateContent>
            </w:r>
            <w:r w:rsidR="00045E40" w:rsidRPr="001F4F81">
              <w:rPr>
                <w:color w:val="000000"/>
                <w:sz w:val="26"/>
                <w:szCs w:val="26"/>
              </w:rPr>
              <w:t xml:space="preserve">водительское </w:t>
            </w:r>
            <w:proofErr w:type="spellStart"/>
            <w:r w:rsidR="00045E40" w:rsidRPr="001F4F81">
              <w:rPr>
                <w:color w:val="000000"/>
                <w:sz w:val="26"/>
                <w:szCs w:val="26"/>
              </w:rPr>
              <w:t>удостовере-ние</w:t>
            </w:r>
            <w:proofErr w:type="spellEnd"/>
            <w:r w:rsidR="00045E40" w:rsidRPr="001F4F81">
              <w:rPr>
                <w:color w:val="000000"/>
                <w:sz w:val="26"/>
                <w:szCs w:val="26"/>
              </w:rPr>
              <w:t xml:space="preserve"> (удостоверение маши</w:t>
            </w:r>
            <w:r w:rsidR="00045E40"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045E40" w:rsidRPr="001F4F81">
              <w:rPr>
                <w:color w:val="000000"/>
                <w:sz w:val="26"/>
                <w:szCs w:val="26"/>
              </w:rPr>
              <w:t>ниста</w:t>
            </w:r>
            <w:proofErr w:type="spellEnd"/>
            <w:r w:rsidR="00045E40" w:rsidRPr="001F4F81">
              <w:rPr>
                <w:color w:val="000000"/>
                <w:sz w:val="26"/>
                <w:szCs w:val="26"/>
              </w:rPr>
              <w:t>-тракториста)</w:t>
            </w:r>
          </w:p>
        </w:tc>
      </w:tr>
      <w:tr w:rsidR="00045E40" w:rsidRPr="00045015" w14:paraId="5DA3685F" w14:textId="77777777" w:rsidTr="00A9721E">
        <w:trPr>
          <w:cantSplit/>
          <w:trHeight w:val="266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8CE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05E7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C25791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4A32A1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29394A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BB40C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4B2132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тип топлива</w:t>
            </w:r>
            <w:r>
              <w:rPr>
                <w:color w:val="000000"/>
                <w:sz w:val="26"/>
                <w:szCs w:val="26"/>
              </w:rPr>
              <w:t xml:space="preserve"> (бензин, дизель, газ, гибрид, электрическая тяга)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949FF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колесная формула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C8E146" w14:textId="77777777" w:rsidR="00045E40" w:rsidRPr="00F83705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pacing w:val="-6"/>
                <w:sz w:val="26"/>
                <w:szCs w:val="26"/>
              </w:rPr>
            </w:pPr>
            <w:r w:rsidRPr="00F83705">
              <w:rPr>
                <w:color w:val="000000"/>
                <w:spacing w:val="-6"/>
                <w:sz w:val="26"/>
                <w:szCs w:val="26"/>
              </w:rPr>
              <w:t xml:space="preserve">грузоподъемность </w:t>
            </w:r>
            <w:proofErr w:type="spellStart"/>
            <w:r w:rsidRPr="00F83705">
              <w:rPr>
                <w:color w:val="000000"/>
                <w:spacing w:val="-6"/>
                <w:sz w:val="26"/>
                <w:szCs w:val="26"/>
              </w:rPr>
              <w:t>гру</w:t>
            </w:r>
            <w:r>
              <w:rPr>
                <w:color w:val="000000"/>
                <w:spacing w:val="-6"/>
                <w:sz w:val="26"/>
                <w:szCs w:val="26"/>
              </w:rPr>
              <w:t>-</w:t>
            </w:r>
            <w:r w:rsidRPr="00F83705">
              <w:rPr>
                <w:color w:val="000000"/>
                <w:spacing w:val="-6"/>
                <w:sz w:val="26"/>
                <w:szCs w:val="26"/>
              </w:rPr>
              <w:t>зового</w:t>
            </w:r>
            <w:proofErr w:type="spellEnd"/>
            <w:r w:rsidRPr="00F83705">
              <w:rPr>
                <w:color w:val="000000"/>
                <w:spacing w:val="-6"/>
                <w:sz w:val="26"/>
                <w:szCs w:val="26"/>
              </w:rPr>
              <w:t xml:space="preserve"> автомобиля, т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773CE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9F6493">
              <w:rPr>
                <w:color w:val="000000"/>
                <w:spacing w:val="-4"/>
                <w:sz w:val="26"/>
                <w:szCs w:val="26"/>
              </w:rPr>
              <w:t>пассажировместимость</w:t>
            </w:r>
            <w:r>
              <w:rPr>
                <w:color w:val="000000"/>
                <w:sz w:val="26"/>
                <w:szCs w:val="26"/>
              </w:rPr>
              <w:t xml:space="preserve"> автобуса (</w:t>
            </w:r>
            <w:proofErr w:type="spellStart"/>
            <w:r>
              <w:rPr>
                <w:color w:val="000000"/>
                <w:sz w:val="26"/>
                <w:szCs w:val="26"/>
              </w:rPr>
              <w:t>микроавто</w:t>
            </w:r>
            <w:proofErr w:type="spellEnd"/>
            <w:r>
              <w:rPr>
                <w:color w:val="000000"/>
                <w:sz w:val="26"/>
                <w:szCs w:val="26"/>
              </w:rPr>
              <w:t>- буса)</w:t>
            </w:r>
            <w:r w:rsidRPr="001F4F81">
              <w:rPr>
                <w:color w:val="000000"/>
                <w:sz w:val="26"/>
                <w:szCs w:val="26"/>
              </w:rPr>
              <w:t>, чел</w:t>
            </w:r>
            <w:r>
              <w:rPr>
                <w:color w:val="000000"/>
                <w:sz w:val="26"/>
                <w:szCs w:val="26"/>
              </w:rPr>
              <w:t xml:space="preserve">овек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766B8" w14:textId="05C09B7F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высота борта</w:t>
            </w:r>
            <w:r w:rsidR="00272911">
              <w:rPr>
                <w:color w:val="000000"/>
                <w:spacing w:val="-6"/>
                <w:sz w:val="26"/>
                <w:szCs w:val="26"/>
              </w:rPr>
              <w:t xml:space="preserve">, </w:t>
            </w:r>
            <w:r>
              <w:rPr>
                <w:color w:val="000000"/>
                <w:spacing w:val="-6"/>
                <w:sz w:val="26"/>
                <w:szCs w:val="26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DC78A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тип тягово-сцепного устройства</w:t>
            </w:r>
            <w:r>
              <w:rPr>
                <w:color w:val="000000"/>
                <w:sz w:val="26"/>
                <w:szCs w:val="26"/>
              </w:rPr>
              <w:t xml:space="preserve"> (крюк, шкворень)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0DC0B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высота седельно-сцепного устройства, 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CA7E84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объем ковша (</w:t>
            </w:r>
            <w:proofErr w:type="spellStart"/>
            <w:r w:rsidRPr="001F4F81">
              <w:rPr>
                <w:color w:val="000000"/>
                <w:sz w:val="26"/>
                <w:szCs w:val="26"/>
              </w:rPr>
              <w:t>цистер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1F4F81">
              <w:rPr>
                <w:color w:val="000000"/>
                <w:sz w:val="26"/>
                <w:szCs w:val="26"/>
              </w:rPr>
              <w:t>ны</w:t>
            </w:r>
            <w:proofErr w:type="spellEnd"/>
            <w:r w:rsidRPr="001F4F81">
              <w:rPr>
                <w:color w:val="000000"/>
                <w:sz w:val="26"/>
                <w:szCs w:val="26"/>
              </w:rPr>
              <w:t>),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F4F81">
              <w:rPr>
                <w:color w:val="000000"/>
                <w:sz w:val="26"/>
                <w:szCs w:val="26"/>
              </w:rPr>
              <w:t>куб</w:t>
            </w:r>
            <w:r>
              <w:rPr>
                <w:color w:val="000000"/>
                <w:sz w:val="26"/>
                <w:szCs w:val="26"/>
              </w:rPr>
              <w:t>.</w:t>
            </w:r>
            <w:r w:rsidRPr="001F4F81">
              <w:rPr>
                <w:color w:val="000000"/>
                <w:sz w:val="26"/>
                <w:szCs w:val="26"/>
              </w:rPr>
              <w:t>м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87C36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мощность двигателя</w:t>
            </w:r>
            <w:r>
              <w:rPr>
                <w:color w:val="000000"/>
                <w:sz w:val="26"/>
                <w:szCs w:val="26"/>
              </w:rPr>
              <w:t xml:space="preserve"> трактора</w:t>
            </w:r>
            <w:r w:rsidRPr="001F4F81">
              <w:rPr>
                <w:color w:val="000000"/>
                <w:sz w:val="26"/>
                <w:szCs w:val="26"/>
              </w:rPr>
              <w:t xml:space="preserve">, </w:t>
            </w:r>
            <w:r w:rsidRPr="001F4F81">
              <w:rPr>
                <w:sz w:val="26"/>
                <w:szCs w:val="26"/>
              </w:rPr>
              <w:t xml:space="preserve">кВт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60938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B074ED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267A66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D67AEA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B72AC44" w14:textId="77777777" w:rsidTr="00A9721E">
        <w:trPr>
          <w:trHeight w:val="129"/>
        </w:trPr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0E7F77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E0CE90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05524E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D75D74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D0E0C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44C73F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40A52C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B167A0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5441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359E9E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6E64C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1E2D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1C9E19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E1399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6B7C3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D886D4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5D5BC0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39A191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9C1D0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045E40" w:rsidRPr="00045015" w14:paraId="337F8D13" w14:textId="77777777" w:rsidTr="00A9721E">
        <w:trPr>
          <w:trHeight w:val="109"/>
        </w:trPr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947AE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DF7AF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21A32B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17A3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F26C8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23A0DC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82E33B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832A2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F5143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15CA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14594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0B2B0B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32633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148B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94B81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BE04A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4C593A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BF03E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D0492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E67AE39" w14:textId="77777777" w:rsidTr="00A9721E">
        <w:tc>
          <w:tcPr>
            <w:tcW w:w="704" w:type="dxa"/>
            <w:shd w:val="clear" w:color="auto" w:fill="auto"/>
          </w:tcPr>
          <w:p w14:paraId="3F53CEF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D37DB5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2E7150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14:paraId="661EF87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2E291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EEC5F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D25327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70EC39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C72846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04EF3C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FEB23A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AC4DD3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D6795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9ED4E7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FE8564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6F43490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355337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76A500D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31D844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A9376CE" w14:textId="77777777" w:rsidR="00045E40" w:rsidRPr="001F4F81" w:rsidRDefault="00045E40" w:rsidP="00045E40">
      <w:pPr>
        <w:tabs>
          <w:tab w:val="left" w:pos="0"/>
        </w:tabs>
        <w:spacing w:before="240"/>
        <w:ind w:left="0" w:firstLine="0"/>
        <w:outlineLvl w:val="1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Руководитель ______________________________________________</w:t>
      </w:r>
    </w:p>
    <w:p w14:paraId="46419C38" w14:textId="77777777" w:rsidR="00045E40" w:rsidRPr="001F4F81" w:rsidRDefault="00045E40" w:rsidP="00045E40">
      <w:pPr>
        <w:tabs>
          <w:tab w:val="left" w:pos="1701"/>
        </w:tabs>
        <w:spacing w:before="0" w:line="220" w:lineRule="exact"/>
        <w:ind w:left="1843" w:right="5778" w:firstLine="0"/>
        <w:jc w:val="center"/>
        <w:outlineLvl w:val="1"/>
        <w:rPr>
          <w:color w:val="000000"/>
          <w:sz w:val="26"/>
        </w:rPr>
      </w:pPr>
      <w:r w:rsidRPr="001F4F81">
        <w:rPr>
          <w:color w:val="000000"/>
          <w:sz w:val="26"/>
        </w:rPr>
        <w:t>(наименование организации)</w:t>
      </w:r>
    </w:p>
    <w:p w14:paraId="5E12F2F3" w14:textId="77777777" w:rsidR="00045E40" w:rsidRPr="001F4F81" w:rsidRDefault="00045E40" w:rsidP="00045E40">
      <w:pPr>
        <w:tabs>
          <w:tab w:val="left" w:pos="0"/>
        </w:tabs>
        <w:spacing w:before="0"/>
        <w:ind w:left="0" w:firstLine="0"/>
        <w:outlineLvl w:val="1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__________________________________________________________</w:t>
      </w:r>
    </w:p>
    <w:p w14:paraId="17FF2F9E" w14:textId="77777777" w:rsidR="00045E40" w:rsidRPr="001F4F81" w:rsidRDefault="00045E40" w:rsidP="00045E40">
      <w:pPr>
        <w:widowControl/>
        <w:spacing w:before="0" w:line="220" w:lineRule="exact"/>
        <w:ind w:left="0" w:right="5778" w:firstLine="0"/>
        <w:jc w:val="center"/>
        <w:rPr>
          <w:color w:val="000000"/>
          <w:sz w:val="26"/>
          <w:szCs w:val="24"/>
        </w:rPr>
      </w:pPr>
      <w:r w:rsidRPr="001F4F81">
        <w:rPr>
          <w:color w:val="000000"/>
          <w:sz w:val="26"/>
          <w:szCs w:val="24"/>
        </w:rPr>
        <w:t>(подпись, инициалы, фамилия)</w:t>
      </w:r>
    </w:p>
    <w:p w14:paraId="33D283FC" w14:textId="77777777" w:rsidR="00045E40" w:rsidRPr="0020694D" w:rsidRDefault="00045E40" w:rsidP="00045E40">
      <w:pPr>
        <w:widowControl/>
        <w:spacing w:before="0"/>
        <w:ind w:left="709" w:firstLine="0"/>
        <w:jc w:val="both"/>
        <w:rPr>
          <w:color w:val="000000"/>
          <w:sz w:val="30"/>
          <w:szCs w:val="30"/>
          <w:vertAlign w:val="superscript"/>
          <w:lang w:val="en-US"/>
        </w:rPr>
      </w:pPr>
      <w:r w:rsidRPr="00D825B5">
        <w:rPr>
          <w:color w:val="000000"/>
          <w:sz w:val="30"/>
          <w:szCs w:val="30"/>
        </w:rPr>
        <w:t>МП</w:t>
      </w:r>
      <w:r>
        <w:rPr>
          <w:color w:val="000000"/>
          <w:sz w:val="30"/>
          <w:szCs w:val="30"/>
          <w:vertAlign w:val="superscript"/>
          <w:lang w:val="en-US"/>
        </w:rPr>
        <w:t>*</w:t>
      </w:r>
    </w:p>
    <w:p w14:paraId="2E1E2E3E" w14:textId="77777777" w:rsidR="00045E40" w:rsidRDefault="00045E40" w:rsidP="00045E40">
      <w:pPr>
        <w:widowControl/>
        <w:spacing w:before="0"/>
        <w:ind w:left="1559" w:hanging="1559"/>
        <w:jc w:val="both"/>
        <w:rPr>
          <w:color w:val="000000"/>
          <w:sz w:val="30"/>
          <w:szCs w:val="30"/>
        </w:rPr>
      </w:pPr>
      <w:r w:rsidRPr="00D825B5">
        <w:rPr>
          <w:color w:val="000000"/>
          <w:sz w:val="30"/>
          <w:szCs w:val="30"/>
        </w:rPr>
        <w:t>_____________________</w:t>
      </w:r>
    </w:p>
    <w:p w14:paraId="56E0D63E" w14:textId="77777777" w:rsidR="00045E40" w:rsidRPr="001F4F81" w:rsidRDefault="00045E40" w:rsidP="00045E40">
      <w:pPr>
        <w:widowControl/>
        <w:spacing w:before="20" w:line="240" w:lineRule="exact"/>
        <w:ind w:left="709" w:firstLine="0"/>
        <w:rPr>
          <w:color w:val="000000"/>
          <w:sz w:val="26"/>
          <w:szCs w:val="26"/>
        </w:rPr>
      </w:pPr>
      <w:r w:rsidRPr="0020694D">
        <w:rPr>
          <w:color w:val="000000"/>
          <w:sz w:val="26"/>
          <w:szCs w:val="26"/>
          <w:vertAlign w:val="superscript"/>
        </w:rPr>
        <w:t>*</w:t>
      </w:r>
      <w:r w:rsidRPr="00F62987">
        <w:rPr>
          <w:color w:val="000000"/>
          <w:sz w:val="26"/>
          <w:szCs w:val="26"/>
        </w:rPr>
        <w:t>За исключением случаев, когда в соответствии с законодательными актами печать может не использоваться.</w:t>
      </w:r>
    </w:p>
    <w:p w14:paraId="24843248" w14:textId="1BE98784" w:rsidR="00D41ED5" w:rsidRPr="00CD69FF" w:rsidRDefault="00D41ED5" w:rsidP="00BD0422">
      <w:pPr>
        <w:widowControl/>
        <w:suppressAutoHyphens w:val="0"/>
        <w:spacing w:before="0"/>
        <w:ind w:left="0" w:firstLine="0"/>
        <w:rPr>
          <w:sz w:val="30"/>
          <w:szCs w:val="30"/>
        </w:rPr>
      </w:pPr>
    </w:p>
    <w:sectPr w:rsidR="00D41ED5" w:rsidRPr="00CD69FF" w:rsidSect="00BD0422">
      <w:headerReference w:type="default" r:id="rId8"/>
      <w:footerReference w:type="default" r:id="rId9"/>
      <w:footnotePr>
        <w:pos w:val="beneathText"/>
      </w:footnotePr>
      <w:pgSz w:w="16837" w:h="11905" w:orient="landscape" w:code="9"/>
      <w:pgMar w:top="1560" w:right="958" w:bottom="567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2768" w14:textId="77777777" w:rsidR="00CD5A49" w:rsidRDefault="00CD5A49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5A59C520" w14:textId="77777777" w:rsidR="00CD5A49" w:rsidRDefault="00CD5A49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093F" w14:textId="77777777" w:rsidR="0099614E" w:rsidRDefault="0099614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86BB" w14:textId="77777777" w:rsidR="00CD5A49" w:rsidRDefault="00CD5A49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365D0589" w14:textId="77777777" w:rsidR="00CD5A49" w:rsidRDefault="00CD5A49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EC43" w14:textId="4535FA7A" w:rsidR="0099614E" w:rsidRPr="001F0D35" w:rsidRDefault="0099614E" w:rsidP="001F0D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"/>
        </w:tabs>
        <w:ind w:left="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51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/>
      </w:rPr>
    </w:lvl>
  </w:abstractNum>
  <w:abstractNum w:abstractNumId="3" w15:restartNumberingAfterBreak="0">
    <w:nsid w:val="0AFC1FBF"/>
    <w:multiLevelType w:val="multilevel"/>
    <w:tmpl w:val="31B2F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9797D"/>
    <w:multiLevelType w:val="multilevel"/>
    <w:tmpl w:val="359AA9A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1.4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4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748650D"/>
    <w:multiLevelType w:val="multilevel"/>
    <w:tmpl w:val="73641C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A51196"/>
    <w:multiLevelType w:val="hybridMultilevel"/>
    <w:tmpl w:val="890E6C44"/>
    <w:lvl w:ilvl="0" w:tplc="0224935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416242"/>
    <w:multiLevelType w:val="multilevel"/>
    <w:tmpl w:val="E4E4C5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37D0805"/>
    <w:multiLevelType w:val="hybridMultilevel"/>
    <w:tmpl w:val="9F7CC30C"/>
    <w:lvl w:ilvl="0" w:tplc="01AC8E30">
      <w:start w:val="11"/>
      <w:numFmt w:val="decimal"/>
      <w:lvlText w:val="%1.3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AB91396"/>
    <w:multiLevelType w:val="multilevel"/>
    <w:tmpl w:val="48D220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5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B7D72D1"/>
    <w:multiLevelType w:val="hybridMultilevel"/>
    <w:tmpl w:val="522E33C6"/>
    <w:lvl w:ilvl="0" w:tplc="B7F4C45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BD363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3A5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8A1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B42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F4C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EC6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8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E20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D114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59303D24"/>
    <w:multiLevelType w:val="multilevel"/>
    <w:tmpl w:val="0068D63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FE329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4" w15:restartNumberingAfterBreak="0">
    <w:nsid w:val="7B4851F6"/>
    <w:multiLevelType w:val="multilevel"/>
    <w:tmpl w:val="58DE9DE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D5A41BF"/>
    <w:multiLevelType w:val="hybridMultilevel"/>
    <w:tmpl w:val="23001B6C"/>
    <w:lvl w:ilvl="0" w:tplc="AEEE5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3530991">
    <w:abstractNumId w:val="0"/>
  </w:num>
  <w:num w:numId="2" w16cid:durableId="580481041">
    <w:abstractNumId w:val="10"/>
  </w:num>
  <w:num w:numId="3" w16cid:durableId="1325744696">
    <w:abstractNumId w:val="7"/>
  </w:num>
  <w:num w:numId="4" w16cid:durableId="1698116583">
    <w:abstractNumId w:val="4"/>
  </w:num>
  <w:num w:numId="5" w16cid:durableId="1181235730">
    <w:abstractNumId w:val="9"/>
  </w:num>
  <w:num w:numId="6" w16cid:durableId="1584340628">
    <w:abstractNumId w:val="5"/>
  </w:num>
  <w:num w:numId="7" w16cid:durableId="392847739">
    <w:abstractNumId w:val="14"/>
  </w:num>
  <w:num w:numId="8" w16cid:durableId="577516786">
    <w:abstractNumId w:val="12"/>
  </w:num>
  <w:num w:numId="9" w16cid:durableId="1415738421">
    <w:abstractNumId w:val="1"/>
  </w:num>
  <w:num w:numId="10" w16cid:durableId="1381637395">
    <w:abstractNumId w:val="2"/>
  </w:num>
  <w:num w:numId="11" w16cid:durableId="1381247331">
    <w:abstractNumId w:val="6"/>
  </w:num>
  <w:num w:numId="12" w16cid:durableId="1643845657">
    <w:abstractNumId w:val="11"/>
  </w:num>
  <w:num w:numId="13" w16cid:durableId="495921898">
    <w:abstractNumId w:val="13"/>
  </w:num>
  <w:num w:numId="14" w16cid:durableId="289409374">
    <w:abstractNumId w:val="8"/>
  </w:num>
  <w:num w:numId="15" w16cid:durableId="255750981">
    <w:abstractNumId w:val="3"/>
  </w:num>
  <w:num w:numId="16" w16cid:durableId="1318798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81"/>
    <w:rsid w:val="00000054"/>
    <w:rsid w:val="00001A79"/>
    <w:rsid w:val="00003A93"/>
    <w:rsid w:val="00011FD8"/>
    <w:rsid w:val="000147BE"/>
    <w:rsid w:val="00020E96"/>
    <w:rsid w:val="00026027"/>
    <w:rsid w:val="00030A4A"/>
    <w:rsid w:val="00030E26"/>
    <w:rsid w:val="000328A2"/>
    <w:rsid w:val="0003378A"/>
    <w:rsid w:val="00037ABF"/>
    <w:rsid w:val="00041C09"/>
    <w:rsid w:val="0004293A"/>
    <w:rsid w:val="00045015"/>
    <w:rsid w:val="00045E40"/>
    <w:rsid w:val="00050D36"/>
    <w:rsid w:val="000515C2"/>
    <w:rsid w:val="0005601E"/>
    <w:rsid w:val="00056776"/>
    <w:rsid w:val="00057049"/>
    <w:rsid w:val="00060F05"/>
    <w:rsid w:val="00061591"/>
    <w:rsid w:val="00062EEF"/>
    <w:rsid w:val="00064440"/>
    <w:rsid w:val="00066727"/>
    <w:rsid w:val="000735DA"/>
    <w:rsid w:val="000760DF"/>
    <w:rsid w:val="000763B5"/>
    <w:rsid w:val="00085E2D"/>
    <w:rsid w:val="00086850"/>
    <w:rsid w:val="0008756D"/>
    <w:rsid w:val="00087A60"/>
    <w:rsid w:val="000904FF"/>
    <w:rsid w:val="000950A0"/>
    <w:rsid w:val="00095365"/>
    <w:rsid w:val="0009602A"/>
    <w:rsid w:val="000970E8"/>
    <w:rsid w:val="000A4DC7"/>
    <w:rsid w:val="000A64DC"/>
    <w:rsid w:val="000A6CB2"/>
    <w:rsid w:val="000A7B96"/>
    <w:rsid w:val="000B04B7"/>
    <w:rsid w:val="000B1833"/>
    <w:rsid w:val="000B40EF"/>
    <w:rsid w:val="000B5B34"/>
    <w:rsid w:val="000C31B7"/>
    <w:rsid w:val="000C3237"/>
    <w:rsid w:val="000C375A"/>
    <w:rsid w:val="000C6BE8"/>
    <w:rsid w:val="000C7AED"/>
    <w:rsid w:val="000D2331"/>
    <w:rsid w:val="000D351C"/>
    <w:rsid w:val="000D6569"/>
    <w:rsid w:val="000D7EA8"/>
    <w:rsid w:val="000E024C"/>
    <w:rsid w:val="000E2A8B"/>
    <w:rsid w:val="000E2ED1"/>
    <w:rsid w:val="000E45F5"/>
    <w:rsid w:val="000E46DE"/>
    <w:rsid w:val="000F2A80"/>
    <w:rsid w:val="000F5C80"/>
    <w:rsid w:val="001008FC"/>
    <w:rsid w:val="0010204A"/>
    <w:rsid w:val="001026D3"/>
    <w:rsid w:val="0010318C"/>
    <w:rsid w:val="001068AC"/>
    <w:rsid w:val="00107C1B"/>
    <w:rsid w:val="0011636B"/>
    <w:rsid w:val="001201E1"/>
    <w:rsid w:val="00120D5D"/>
    <w:rsid w:val="0012110E"/>
    <w:rsid w:val="00123669"/>
    <w:rsid w:val="00123F93"/>
    <w:rsid w:val="001264E3"/>
    <w:rsid w:val="00127D3C"/>
    <w:rsid w:val="00133104"/>
    <w:rsid w:val="001339DB"/>
    <w:rsid w:val="001368AA"/>
    <w:rsid w:val="001437B5"/>
    <w:rsid w:val="00143813"/>
    <w:rsid w:val="00146948"/>
    <w:rsid w:val="001469AA"/>
    <w:rsid w:val="001552EF"/>
    <w:rsid w:val="00155672"/>
    <w:rsid w:val="00155F45"/>
    <w:rsid w:val="00156922"/>
    <w:rsid w:val="00160F80"/>
    <w:rsid w:val="00163BE6"/>
    <w:rsid w:val="00165B2E"/>
    <w:rsid w:val="001672B6"/>
    <w:rsid w:val="00167F97"/>
    <w:rsid w:val="00183003"/>
    <w:rsid w:val="00185AF2"/>
    <w:rsid w:val="001869AB"/>
    <w:rsid w:val="00186D0E"/>
    <w:rsid w:val="00186DE2"/>
    <w:rsid w:val="00192FAC"/>
    <w:rsid w:val="00195CFC"/>
    <w:rsid w:val="001A177E"/>
    <w:rsid w:val="001C637B"/>
    <w:rsid w:val="001D24D9"/>
    <w:rsid w:val="001D2963"/>
    <w:rsid w:val="001D3304"/>
    <w:rsid w:val="001D7A39"/>
    <w:rsid w:val="001E079E"/>
    <w:rsid w:val="001F0D35"/>
    <w:rsid w:val="001F3B40"/>
    <w:rsid w:val="001F4B17"/>
    <w:rsid w:val="001F4C76"/>
    <w:rsid w:val="001F4F81"/>
    <w:rsid w:val="001F5095"/>
    <w:rsid w:val="00201577"/>
    <w:rsid w:val="002042A5"/>
    <w:rsid w:val="00204DA6"/>
    <w:rsid w:val="00215CC9"/>
    <w:rsid w:val="00216C53"/>
    <w:rsid w:val="0022092B"/>
    <w:rsid w:val="00221F40"/>
    <w:rsid w:val="002225C9"/>
    <w:rsid w:val="002228E0"/>
    <w:rsid w:val="002242BA"/>
    <w:rsid w:val="00232016"/>
    <w:rsid w:val="00232222"/>
    <w:rsid w:val="00232FD8"/>
    <w:rsid w:val="002337D3"/>
    <w:rsid w:val="00235A8D"/>
    <w:rsid w:val="00236C40"/>
    <w:rsid w:val="0024314B"/>
    <w:rsid w:val="00243314"/>
    <w:rsid w:val="00245F10"/>
    <w:rsid w:val="002501AA"/>
    <w:rsid w:val="00254F2D"/>
    <w:rsid w:val="002603CE"/>
    <w:rsid w:val="00261D76"/>
    <w:rsid w:val="00262B50"/>
    <w:rsid w:val="00264AE2"/>
    <w:rsid w:val="002661A1"/>
    <w:rsid w:val="00267923"/>
    <w:rsid w:val="0027000C"/>
    <w:rsid w:val="00272911"/>
    <w:rsid w:val="0027389B"/>
    <w:rsid w:val="00274C95"/>
    <w:rsid w:val="00277DEC"/>
    <w:rsid w:val="00280704"/>
    <w:rsid w:val="00282E02"/>
    <w:rsid w:val="00284795"/>
    <w:rsid w:val="00292632"/>
    <w:rsid w:val="0029417B"/>
    <w:rsid w:val="00295232"/>
    <w:rsid w:val="002A0F9A"/>
    <w:rsid w:val="002A4A3C"/>
    <w:rsid w:val="002B0D41"/>
    <w:rsid w:val="002B2259"/>
    <w:rsid w:val="002B2A11"/>
    <w:rsid w:val="002B3074"/>
    <w:rsid w:val="002B39B4"/>
    <w:rsid w:val="002C1E34"/>
    <w:rsid w:val="002C2F00"/>
    <w:rsid w:val="002C4272"/>
    <w:rsid w:val="002C7D5A"/>
    <w:rsid w:val="002D2895"/>
    <w:rsid w:val="002D2EA0"/>
    <w:rsid w:val="002D3881"/>
    <w:rsid w:val="002D7BF3"/>
    <w:rsid w:val="002E163B"/>
    <w:rsid w:val="002E4297"/>
    <w:rsid w:val="002E5927"/>
    <w:rsid w:val="002F4C52"/>
    <w:rsid w:val="00300B90"/>
    <w:rsid w:val="0030327C"/>
    <w:rsid w:val="003047FB"/>
    <w:rsid w:val="003107B9"/>
    <w:rsid w:val="00311445"/>
    <w:rsid w:val="00320792"/>
    <w:rsid w:val="00323755"/>
    <w:rsid w:val="00326CD9"/>
    <w:rsid w:val="003340DB"/>
    <w:rsid w:val="00336A41"/>
    <w:rsid w:val="00340626"/>
    <w:rsid w:val="00343150"/>
    <w:rsid w:val="00344A12"/>
    <w:rsid w:val="00347F0A"/>
    <w:rsid w:val="0035143C"/>
    <w:rsid w:val="003523F4"/>
    <w:rsid w:val="00352844"/>
    <w:rsid w:val="00352F86"/>
    <w:rsid w:val="00354949"/>
    <w:rsid w:val="0036184D"/>
    <w:rsid w:val="00361DCA"/>
    <w:rsid w:val="003659FA"/>
    <w:rsid w:val="0037030E"/>
    <w:rsid w:val="00370AD3"/>
    <w:rsid w:val="00385A2E"/>
    <w:rsid w:val="00387F29"/>
    <w:rsid w:val="00387F84"/>
    <w:rsid w:val="00393694"/>
    <w:rsid w:val="003A1AE8"/>
    <w:rsid w:val="003A60F9"/>
    <w:rsid w:val="003A7C48"/>
    <w:rsid w:val="003B2EF9"/>
    <w:rsid w:val="003B3E1D"/>
    <w:rsid w:val="003B4963"/>
    <w:rsid w:val="003B6A19"/>
    <w:rsid w:val="003B6D81"/>
    <w:rsid w:val="003B7490"/>
    <w:rsid w:val="003C0B2F"/>
    <w:rsid w:val="003C2A53"/>
    <w:rsid w:val="003C47E5"/>
    <w:rsid w:val="003D26A6"/>
    <w:rsid w:val="003D376C"/>
    <w:rsid w:val="003D5817"/>
    <w:rsid w:val="003D6782"/>
    <w:rsid w:val="003E3F46"/>
    <w:rsid w:val="003E571E"/>
    <w:rsid w:val="003F0F80"/>
    <w:rsid w:val="003F115B"/>
    <w:rsid w:val="003F1EAA"/>
    <w:rsid w:val="003F25F3"/>
    <w:rsid w:val="003F566A"/>
    <w:rsid w:val="00402133"/>
    <w:rsid w:val="004030A1"/>
    <w:rsid w:val="00404C52"/>
    <w:rsid w:val="00412086"/>
    <w:rsid w:val="00413E27"/>
    <w:rsid w:val="004148BB"/>
    <w:rsid w:val="00414DD2"/>
    <w:rsid w:val="0042029A"/>
    <w:rsid w:val="004202D2"/>
    <w:rsid w:val="00422915"/>
    <w:rsid w:val="0043709F"/>
    <w:rsid w:val="004370E9"/>
    <w:rsid w:val="00437CC4"/>
    <w:rsid w:val="00441E50"/>
    <w:rsid w:val="004439BB"/>
    <w:rsid w:val="0044474D"/>
    <w:rsid w:val="00446BAC"/>
    <w:rsid w:val="004506B8"/>
    <w:rsid w:val="0045464B"/>
    <w:rsid w:val="004550F4"/>
    <w:rsid w:val="00455575"/>
    <w:rsid w:val="004570DE"/>
    <w:rsid w:val="00462305"/>
    <w:rsid w:val="004656F0"/>
    <w:rsid w:val="004717B6"/>
    <w:rsid w:val="004755EF"/>
    <w:rsid w:val="00480FC2"/>
    <w:rsid w:val="00483C52"/>
    <w:rsid w:val="00487F4A"/>
    <w:rsid w:val="004923FB"/>
    <w:rsid w:val="004939C6"/>
    <w:rsid w:val="004A047A"/>
    <w:rsid w:val="004A4066"/>
    <w:rsid w:val="004A41BA"/>
    <w:rsid w:val="004A6761"/>
    <w:rsid w:val="004B0744"/>
    <w:rsid w:val="004B3470"/>
    <w:rsid w:val="004B736B"/>
    <w:rsid w:val="004C2759"/>
    <w:rsid w:val="004C3EE5"/>
    <w:rsid w:val="004C4302"/>
    <w:rsid w:val="004C7FAE"/>
    <w:rsid w:val="004E11F5"/>
    <w:rsid w:val="004E5773"/>
    <w:rsid w:val="004E79E5"/>
    <w:rsid w:val="004F16D4"/>
    <w:rsid w:val="00502B64"/>
    <w:rsid w:val="005034B6"/>
    <w:rsid w:val="005068F8"/>
    <w:rsid w:val="0050730B"/>
    <w:rsid w:val="005118B5"/>
    <w:rsid w:val="005144F0"/>
    <w:rsid w:val="00514D02"/>
    <w:rsid w:val="005153BA"/>
    <w:rsid w:val="0051701B"/>
    <w:rsid w:val="00520273"/>
    <w:rsid w:val="00521E42"/>
    <w:rsid w:val="00524B16"/>
    <w:rsid w:val="00530964"/>
    <w:rsid w:val="005320F7"/>
    <w:rsid w:val="005359F0"/>
    <w:rsid w:val="00537DEB"/>
    <w:rsid w:val="00540228"/>
    <w:rsid w:val="00540427"/>
    <w:rsid w:val="00545B31"/>
    <w:rsid w:val="0054600A"/>
    <w:rsid w:val="00546C5F"/>
    <w:rsid w:val="00547F32"/>
    <w:rsid w:val="0055193E"/>
    <w:rsid w:val="0055521E"/>
    <w:rsid w:val="0055687F"/>
    <w:rsid w:val="005572BE"/>
    <w:rsid w:val="005613DD"/>
    <w:rsid w:val="00571C34"/>
    <w:rsid w:val="0057394E"/>
    <w:rsid w:val="00574A38"/>
    <w:rsid w:val="005752C1"/>
    <w:rsid w:val="005821AC"/>
    <w:rsid w:val="00584A04"/>
    <w:rsid w:val="005877A7"/>
    <w:rsid w:val="00595C20"/>
    <w:rsid w:val="00597317"/>
    <w:rsid w:val="005A0C84"/>
    <w:rsid w:val="005A5575"/>
    <w:rsid w:val="005A7B0D"/>
    <w:rsid w:val="005B4A2B"/>
    <w:rsid w:val="005B56AB"/>
    <w:rsid w:val="005C219F"/>
    <w:rsid w:val="005D1293"/>
    <w:rsid w:val="005D1D76"/>
    <w:rsid w:val="005D216B"/>
    <w:rsid w:val="005D333C"/>
    <w:rsid w:val="005D4B42"/>
    <w:rsid w:val="005D5173"/>
    <w:rsid w:val="005E4ECC"/>
    <w:rsid w:val="005E6718"/>
    <w:rsid w:val="005F0EB0"/>
    <w:rsid w:val="005F396C"/>
    <w:rsid w:val="005F6BBF"/>
    <w:rsid w:val="005F77C3"/>
    <w:rsid w:val="006007EC"/>
    <w:rsid w:val="006029DC"/>
    <w:rsid w:val="00603A26"/>
    <w:rsid w:val="00603E3B"/>
    <w:rsid w:val="00604554"/>
    <w:rsid w:val="006127D2"/>
    <w:rsid w:val="00614B13"/>
    <w:rsid w:val="00620DA8"/>
    <w:rsid w:val="00624CF4"/>
    <w:rsid w:val="00626BDD"/>
    <w:rsid w:val="00632251"/>
    <w:rsid w:val="00633E80"/>
    <w:rsid w:val="0063441F"/>
    <w:rsid w:val="00640409"/>
    <w:rsid w:val="00640B93"/>
    <w:rsid w:val="006418B7"/>
    <w:rsid w:val="006462CF"/>
    <w:rsid w:val="006466BB"/>
    <w:rsid w:val="00652C7B"/>
    <w:rsid w:val="00653316"/>
    <w:rsid w:val="00653A8C"/>
    <w:rsid w:val="00653D60"/>
    <w:rsid w:val="00655276"/>
    <w:rsid w:val="00661AF0"/>
    <w:rsid w:val="00661F48"/>
    <w:rsid w:val="00670DE0"/>
    <w:rsid w:val="00670F68"/>
    <w:rsid w:val="00674028"/>
    <w:rsid w:val="0067760F"/>
    <w:rsid w:val="00680428"/>
    <w:rsid w:val="00680689"/>
    <w:rsid w:val="006810E7"/>
    <w:rsid w:val="006812E8"/>
    <w:rsid w:val="006829DE"/>
    <w:rsid w:val="00686BB6"/>
    <w:rsid w:val="00687B46"/>
    <w:rsid w:val="00694910"/>
    <w:rsid w:val="00695B53"/>
    <w:rsid w:val="006978B7"/>
    <w:rsid w:val="006B3CCE"/>
    <w:rsid w:val="006B5FDF"/>
    <w:rsid w:val="006B641C"/>
    <w:rsid w:val="006C160A"/>
    <w:rsid w:val="006C314C"/>
    <w:rsid w:val="006C338F"/>
    <w:rsid w:val="006C4199"/>
    <w:rsid w:val="006C5B1B"/>
    <w:rsid w:val="006C5D43"/>
    <w:rsid w:val="006C6055"/>
    <w:rsid w:val="006C6A54"/>
    <w:rsid w:val="006C6B79"/>
    <w:rsid w:val="006C7096"/>
    <w:rsid w:val="006D49D0"/>
    <w:rsid w:val="006E3E5F"/>
    <w:rsid w:val="006E4C55"/>
    <w:rsid w:val="006E61B2"/>
    <w:rsid w:val="006F0688"/>
    <w:rsid w:val="006F77E3"/>
    <w:rsid w:val="006F7876"/>
    <w:rsid w:val="007015D9"/>
    <w:rsid w:val="00712AF5"/>
    <w:rsid w:val="00714F18"/>
    <w:rsid w:val="00716DBD"/>
    <w:rsid w:val="0072139B"/>
    <w:rsid w:val="007246C1"/>
    <w:rsid w:val="00730804"/>
    <w:rsid w:val="00731C14"/>
    <w:rsid w:val="007325DD"/>
    <w:rsid w:val="0073396D"/>
    <w:rsid w:val="007406D2"/>
    <w:rsid w:val="007410AE"/>
    <w:rsid w:val="007423C9"/>
    <w:rsid w:val="007443D8"/>
    <w:rsid w:val="007446CF"/>
    <w:rsid w:val="00745547"/>
    <w:rsid w:val="007468BB"/>
    <w:rsid w:val="00747E6B"/>
    <w:rsid w:val="0076241D"/>
    <w:rsid w:val="007645D4"/>
    <w:rsid w:val="00765560"/>
    <w:rsid w:val="00766373"/>
    <w:rsid w:val="0076796D"/>
    <w:rsid w:val="00777756"/>
    <w:rsid w:val="00783A15"/>
    <w:rsid w:val="00792E3E"/>
    <w:rsid w:val="00793800"/>
    <w:rsid w:val="007A072B"/>
    <w:rsid w:val="007A4A17"/>
    <w:rsid w:val="007B1BC9"/>
    <w:rsid w:val="007B5D07"/>
    <w:rsid w:val="007B653A"/>
    <w:rsid w:val="007C7190"/>
    <w:rsid w:val="007D0EBD"/>
    <w:rsid w:val="007D714C"/>
    <w:rsid w:val="007D7E1D"/>
    <w:rsid w:val="007E2B21"/>
    <w:rsid w:val="007F1A93"/>
    <w:rsid w:val="007F2370"/>
    <w:rsid w:val="00800546"/>
    <w:rsid w:val="008025FF"/>
    <w:rsid w:val="0080307F"/>
    <w:rsid w:val="00806D5F"/>
    <w:rsid w:val="00811E9E"/>
    <w:rsid w:val="008132E3"/>
    <w:rsid w:val="00816ED4"/>
    <w:rsid w:val="008236FD"/>
    <w:rsid w:val="00825E15"/>
    <w:rsid w:val="00825E57"/>
    <w:rsid w:val="00825F5B"/>
    <w:rsid w:val="00827BC4"/>
    <w:rsid w:val="0083431E"/>
    <w:rsid w:val="00844AB4"/>
    <w:rsid w:val="0085351F"/>
    <w:rsid w:val="00856E42"/>
    <w:rsid w:val="00862E91"/>
    <w:rsid w:val="00864194"/>
    <w:rsid w:val="00865DF0"/>
    <w:rsid w:val="00867BD0"/>
    <w:rsid w:val="0087139E"/>
    <w:rsid w:val="0087142A"/>
    <w:rsid w:val="00871A98"/>
    <w:rsid w:val="0087309E"/>
    <w:rsid w:val="00873608"/>
    <w:rsid w:val="00882DBF"/>
    <w:rsid w:val="0088341B"/>
    <w:rsid w:val="00883E1D"/>
    <w:rsid w:val="0088545B"/>
    <w:rsid w:val="00890C02"/>
    <w:rsid w:val="00891F22"/>
    <w:rsid w:val="0089242F"/>
    <w:rsid w:val="00892BE8"/>
    <w:rsid w:val="00892C35"/>
    <w:rsid w:val="00892CFD"/>
    <w:rsid w:val="0089662A"/>
    <w:rsid w:val="008A12BD"/>
    <w:rsid w:val="008A231A"/>
    <w:rsid w:val="008A2602"/>
    <w:rsid w:val="008A3C6B"/>
    <w:rsid w:val="008B1AF1"/>
    <w:rsid w:val="008B6160"/>
    <w:rsid w:val="008B7B41"/>
    <w:rsid w:val="008C3454"/>
    <w:rsid w:val="008C4555"/>
    <w:rsid w:val="008C4948"/>
    <w:rsid w:val="008C4BDE"/>
    <w:rsid w:val="008C5827"/>
    <w:rsid w:val="008C633E"/>
    <w:rsid w:val="008C7541"/>
    <w:rsid w:val="008D0A5F"/>
    <w:rsid w:val="008D0F6C"/>
    <w:rsid w:val="008D2A5C"/>
    <w:rsid w:val="008D42B6"/>
    <w:rsid w:val="008D6C36"/>
    <w:rsid w:val="008E2811"/>
    <w:rsid w:val="008E5D10"/>
    <w:rsid w:val="008E73AC"/>
    <w:rsid w:val="008F21F1"/>
    <w:rsid w:val="008F4D41"/>
    <w:rsid w:val="008F5ECE"/>
    <w:rsid w:val="008F6F75"/>
    <w:rsid w:val="0090445A"/>
    <w:rsid w:val="00906EEA"/>
    <w:rsid w:val="00907375"/>
    <w:rsid w:val="0091261D"/>
    <w:rsid w:val="00912D0A"/>
    <w:rsid w:val="00920C5A"/>
    <w:rsid w:val="00921554"/>
    <w:rsid w:val="00921E72"/>
    <w:rsid w:val="00926827"/>
    <w:rsid w:val="009332ED"/>
    <w:rsid w:val="0093455E"/>
    <w:rsid w:val="00934DA9"/>
    <w:rsid w:val="00934F24"/>
    <w:rsid w:val="009364FD"/>
    <w:rsid w:val="00937225"/>
    <w:rsid w:val="009373C3"/>
    <w:rsid w:val="00940518"/>
    <w:rsid w:val="00940B8C"/>
    <w:rsid w:val="00941EBC"/>
    <w:rsid w:val="00942767"/>
    <w:rsid w:val="00944D75"/>
    <w:rsid w:val="0095136A"/>
    <w:rsid w:val="00955C8E"/>
    <w:rsid w:val="00957868"/>
    <w:rsid w:val="009602B7"/>
    <w:rsid w:val="00960360"/>
    <w:rsid w:val="00966D31"/>
    <w:rsid w:val="0097033B"/>
    <w:rsid w:val="0097106A"/>
    <w:rsid w:val="00975918"/>
    <w:rsid w:val="00975FB6"/>
    <w:rsid w:val="009771CF"/>
    <w:rsid w:val="00977301"/>
    <w:rsid w:val="00981844"/>
    <w:rsid w:val="00983CC0"/>
    <w:rsid w:val="00985381"/>
    <w:rsid w:val="0098640E"/>
    <w:rsid w:val="00987A96"/>
    <w:rsid w:val="009906D9"/>
    <w:rsid w:val="0099614E"/>
    <w:rsid w:val="009973E2"/>
    <w:rsid w:val="009A0DA5"/>
    <w:rsid w:val="009A153E"/>
    <w:rsid w:val="009A3FF9"/>
    <w:rsid w:val="009A5B6C"/>
    <w:rsid w:val="009B12FC"/>
    <w:rsid w:val="009B5826"/>
    <w:rsid w:val="009C1E64"/>
    <w:rsid w:val="009C221E"/>
    <w:rsid w:val="009C3441"/>
    <w:rsid w:val="009C531A"/>
    <w:rsid w:val="009C59F0"/>
    <w:rsid w:val="009D0D65"/>
    <w:rsid w:val="009D3454"/>
    <w:rsid w:val="009D5A4B"/>
    <w:rsid w:val="009D71DA"/>
    <w:rsid w:val="009E3F79"/>
    <w:rsid w:val="009E56FB"/>
    <w:rsid w:val="009E5D7B"/>
    <w:rsid w:val="009F1A22"/>
    <w:rsid w:val="009F49F9"/>
    <w:rsid w:val="009F4D9B"/>
    <w:rsid w:val="009F6493"/>
    <w:rsid w:val="009F6CBF"/>
    <w:rsid w:val="00A02654"/>
    <w:rsid w:val="00A04D9B"/>
    <w:rsid w:val="00A056AE"/>
    <w:rsid w:val="00A125E2"/>
    <w:rsid w:val="00A1334E"/>
    <w:rsid w:val="00A1584E"/>
    <w:rsid w:val="00A26A12"/>
    <w:rsid w:val="00A3052E"/>
    <w:rsid w:val="00A30BFB"/>
    <w:rsid w:val="00A32036"/>
    <w:rsid w:val="00A3239C"/>
    <w:rsid w:val="00A338DE"/>
    <w:rsid w:val="00A361EF"/>
    <w:rsid w:val="00A42B3A"/>
    <w:rsid w:val="00A4388B"/>
    <w:rsid w:val="00A50ABF"/>
    <w:rsid w:val="00A5172A"/>
    <w:rsid w:val="00A51AD3"/>
    <w:rsid w:val="00A549A1"/>
    <w:rsid w:val="00A60AC5"/>
    <w:rsid w:val="00A6151B"/>
    <w:rsid w:val="00A61C3A"/>
    <w:rsid w:val="00A64A0E"/>
    <w:rsid w:val="00A703B2"/>
    <w:rsid w:val="00A76416"/>
    <w:rsid w:val="00A802EC"/>
    <w:rsid w:val="00A84DC7"/>
    <w:rsid w:val="00A856B6"/>
    <w:rsid w:val="00A86C1F"/>
    <w:rsid w:val="00A90732"/>
    <w:rsid w:val="00A90E74"/>
    <w:rsid w:val="00A918E6"/>
    <w:rsid w:val="00A924E6"/>
    <w:rsid w:val="00A92CFB"/>
    <w:rsid w:val="00A9566A"/>
    <w:rsid w:val="00A9721E"/>
    <w:rsid w:val="00AA2AA1"/>
    <w:rsid w:val="00AA6629"/>
    <w:rsid w:val="00AB0422"/>
    <w:rsid w:val="00AB3ABA"/>
    <w:rsid w:val="00AB5528"/>
    <w:rsid w:val="00AB5A3F"/>
    <w:rsid w:val="00AB6986"/>
    <w:rsid w:val="00AB7CBD"/>
    <w:rsid w:val="00AC6F46"/>
    <w:rsid w:val="00AD507F"/>
    <w:rsid w:val="00AD652F"/>
    <w:rsid w:val="00AD718C"/>
    <w:rsid w:val="00AD7299"/>
    <w:rsid w:val="00AE0EAF"/>
    <w:rsid w:val="00AE3153"/>
    <w:rsid w:val="00AE43BB"/>
    <w:rsid w:val="00AF3ECB"/>
    <w:rsid w:val="00AF497D"/>
    <w:rsid w:val="00AF52C5"/>
    <w:rsid w:val="00B01D0B"/>
    <w:rsid w:val="00B0265C"/>
    <w:rsid w:val="00B04676"/>
    <w:rsid w:val="00B063B9"/>
    <w:rsid w:val="00B07DF3"/>
    <w:rsid w:val="00B10B54"/>
    <w:rsid w:val="00B11A63"/>
    <w:rsid w:val="00B12633"/>
    <w:rsid w:val="00B12870"/>
    <w:rsid w:val="00B15C17"/>
    <w:rsid w:val="00B25225"/>
    <w:rsid w:val="00B256E6"/>
    <w:rsid w:val="00B265B7"/>
    <w:rsid w:val="00B30030"/>
    <w:rsid w:val="00B310F6"/>
    <w:rsid w:val="00B349F7"/>
    <w:rsid w:val="00B35F2B"/>
    <w:rsid w:val="00B50BBD"/>
    <w:rsid w:val="00B543B9"/>
    <w:rsid w:val="00B54B09"/>
    <w:rsid w:val="00B554B5"/>
    <w:rsid w:val="00B565DC"/>
    <w:rsid w:val="00B57C58"/>
    <w:rsid w:val="00B63333"/>
    <w:rsid w:val="00B654E1"/>
    <w:rsid w:val="00B66411"/>
    <w:rsid w:val="00B70234"/>
    <w:rsid w:val="00B73444"/>
    <w:rsid w:val="00B81424"/>
    <w:rsid w:val="00B82D8F"/>
    <w:rsid w:val="00B848AF"/>
    <w:rsid w:val="00B8507C"/>
    <w:rsid w:val="00B8690B"/>
    <w:rsid w:val="00B87AB8"/>
    <w:rsid w:val="00B972B0"/>
    <w:rsid w:val="00BA7222"/>
    <w:rsid w:val="00BA7337"/>
    <w:rsid w:val="00BB0DD5"/>
    <w:rsid w:val="00BB0DDE"/>
    <w:rsid w:val="00BB163B"/>
    <w:rsid w:val="00BB1845"/>
    <w:rsid w:val="00BB5F4E"/>
    <w:rsid w:val="00BC306A"/>
    <w:rsid w:val="00BC7CF0"/>
    <w:rsid w:val="00BD0422"/>
    <w:rsid w:val="00BD4061"/>
    <w:rsid w:val="00BD619C"/>
    <w:rsid w:val="00BD720D"/>
    <w:rsid w:val="00BE011B"/>
    <w:rsid w:val="00BE1A01"/>
    <w:rsid w:val="00BE2C01"/>
    <w:rsid w:val="00BE4EEC"/>
    <w:rsid w:val="00BF3308"/>
    <w:rsid w:val="00BF34FF"/>
    <w:rsid w:val="00BF62F4"/>
    <w:rsid w:val="00BF6368"/>
    <w:rsid w:val="00C031BE"/>
    <w:rsid w:val="00C04D20"/>
    <w:rsid w:val="00C04FF7"/>
    <w:rsid w:val="00C10826"/>
    <w:rsid w:val="00C13812"/>
    <w:rsid w:val="00C2315F"/>
    <w:rsid w:val="00C27CA4"/>
    <w:rsid w:val="00C31819"/>
    <w:rsid w:val="00C33073"/>
    <w:rsid w:val="00C343D0"/>
    <w:rsid w:val="00C35CA5"/>
    <w:rsid w:val="00C45D82"/>
    <w:rsid w:val="00C47713"/>
    <w:rsid w:val="00C47E84"/>
    <w:rsid w:val="00C532C8"/>
    <w:rsid w:val="00C5438B"/>
    <w:rsid w:val="00C56229"/>
    <w:rsid w:val="00C610C8"/>
    <w:rsid w:val="00C6567A"/>
    <w:rsid w:val="00C6697F"/>
    <w:rsid w:val="00C703E1"/>
    <w:rsid w:val="00C748A7"/>
    <w:rsid w:val="00C8402E"/>
    <w:rsid w:val="00C848D1"/>
    <w:rsid w:val="00C84D02"/>
    <w:rsid w:val="00C854B8"/>
    <w:rsid w:val="00C87F1D"/>
    <w:rsid w:val="00C92F4F"/>
    <w:rsid w:val="00C93363"/>
    <w:rsid w:val="00C93C8C"/>
    <w:rsid w:val="00C93E43"/>
    <w:rsid w:val="00C964A4"/>
    <w:rsid w:val="00CA5E78"/>
    <w:rsid w:val="00CA7B5A"/>
    <w:rsid w:val="00CA7D7B"/>
    <w:rsid w:val="00CB1FD8"/>
    <w:rsid w:val="00CB3F88"/>
    <w:rsid w:val="00CB6013"/>
    <w:rsid w:val="00CB6686"/>
    <w:rsid w:val="00CC7030"/>
    <w:rsid w:val="00CD242E"/>
    <w:rsid w:val="00CD50FF"/>
    <w:rsid w:val="00CD5A49"/>
    <w:rsid w:val="00CD7C7E"/>
    <w:rsid w:val="00CE433E"/>
    <w:rsid w:val="00CE4F56"/>
    <w:rsid w:val="00CE59D5"/>
    <w:rsid w:val="00CE7DDD"/>
    <w:rsid w:val="00CF1C9B"/>
    <w:rsid w:val="00CF23E8"/>
    <w:rsid w:val="00CF3DA0"/>
    <w:rsid w:val="00CF7F68"/>
    <w:rsid w:val="00D03EEB"/>
    <w:rsid w:val="00D0682B"/>
    <w:rsid w:val="00D120F9"/>
    <w:rsid w:val="00D152CA"/>
    <w:rsid w:val="00D214E4"/>
    <w:rsid w:val="00D2279D"/>
    <w:rsid w:val="00D22CBD"/>
    <w:rsid w:val="00D33518"/>
    <w:rsid w:val="00D3478E"/>
    <w:rsid w:val="00D37AB6"/>
    <w:rsid w:val="00D41ED5"/>
    <w:rsid w:val="00D436CF"/>
    <w:rsid w:val="00D455FA"/>
    <w:rsid w:val="00D5039B"/>
    <w:rsid w:val="00D54337"/>
    <w:rsid w:val="00D562DF"/>
    <w:rsid w:val="00D604BE"/>
    <w:rsid w:val="00D6171A"/>
    <w:rsid w:val="00D62E94"/>
    <w:rsid w:val="00D65D3E"/>
    <w:rsid w:val="00D73D9C"/>
    <w:rsid w:val="00D77CD8"/>
    <w:rsid w:val="00D804D2"/>
    <w:rsid w:val="00D819BE"/>
    <w:rsid w:val="00D825B5"/>
    <w:rsid w:val="00D855B1"/>
    <w:rsid w:val="00D904EA"/>
    <w:rsid w:val="00D9275A"/>
    <w:rsid w:val="00D95C52"/>
    <w:rsid w:val="00D9789B"/>
    <w:rsid w:val="00DB2482"/>
    <w:rsid w:val="00DB5EBC"/>
    <w:rsid w:val="00DB7940"/>
    <w:rsid w:val="00DC1081"/>
    <w:rsid w:val="00DC56D5"/>
    <w:rsid w:val="00DD00ED"/>
    <w:rsid w:val="00DD0D87"/>
    <w:rsid w:val="00DD1024"/>
    <w:rsid w:val="00DE115F"/>
    <w:rsid w:val="00DE3F8C"/>
    <w:rsid w:val="00DE675D"/>
    <w:rsid w:val="00DF140F"/>
    <w:rsid w:val="00DF3A33"/>
    <w:rsid w:val="00DF4A76"/>
    <w:rsid w:val="00DF585E"/>
    <w:rsid w:val="00DF6555"/>
    <w:rsid w:val="00E0012B"/>
    <w:rsid w:val="00E115A2"/>
    <w:rsid w:val="00E1733B"/>
    <w:rsid w:val="00E17920"/>
    <w:rsid w:val="00E20D72"/>
    <w:rsid w:val="00E21DD1"/>
    <w:rsid w:val="00E257D2"/>
    <w:rsid w:val="00E3009B"/>
    <w:rsid w:val="00E34630"/>
    <w:rsid w:val="00E367C8"/>
    <w:rsid w:val="00E414F1"/>
    <w:rsid w:val="00E41E30"/>
    <w:rsid w:val="00E43ECF"/>
    <w:rsid w:val="00E508FC"/>
    <w:rsid w:val="00E50958"/>
    <w:rsid w:val="00E5342C"/>
    <w:rsid w:val="00E5449C"/>
    <w:rsid w:val="00E54818"/>
    <w:rsid w:val="00E60C0A"/>
    <w:rsid w:val="00E6437E"/>
    <w:rsid w:val="00E6457E"/>
    <w:rsid w:val="00E6599F"/>
    <w:rsid w:val="00E6650C"/>
    <w:rsid w:val="00E67E57"/>
    <w:rsid w:val="00E7206D"/>
    <w:rsid w:val="00E72230"/>
    <w:rsid w:val="00E74C4B"/>
    <w:rsid w:val="00E77D89"/>
    <w:rsid w:val="00E819FB"/>
    <w:rsid w:val="00E84D06"/>
    <w:rsid w:val="00E85199"/>
    <w:rsid w:val="00E87FEB"/>
    <w:rsid w:val="00E93672"/>
    <w:rsid w:val="00EA0CEC"/>
    <w:rsid w:val="00EA7B45"/>
    <w:rsid w:val="00EB5CB8"/>
    <w:rsid w:val="00EC151E"/>
    <w:rsid w:val="00EC1D37"/>
    <w:rsid w:val="00EC2741"/>
    <w:rsid w:val="00EC2C08"/>
    <w:rsid w:val="00EC2E54"/>
    <w:rsid w:val="00EC3BB2"/>
    <w:rsid w:val="00EC441E"/>
    <w:rsid w:val="00ED2C59"/>
    <w:rsid w:val="00ED3030"/>
    <w:rsid w:val="00ED317A"/>
    <w:rsid w:val="00ED4F99"/>
    <w:rsid w:val="00ED56E2"/>
    <w:rsid w:val="00ED5A2A"/>
    <w:rsid w:val="00EE58A1"/>
    <w:rsid w:val="00EE6179"/>
    <w:rsid w:val="00EF33CC"/>
    <w:rsid w:val="00EF3A5E"/>
    <w:rsid w:val="00EF3B21"/>
    <w:rsid w:val="00EF6A37"/>
    <w:rsid w:val="00F056BD"/>
    <w:rsid w:val="00F05C8A"/>
    <w:rsid w:val="00F07946"/>
    <w:rsid w:val="00F154DF"/>
    <w:rsid w:val="00F20F48"/>
    <w:rsid w:val="00F26CE4"/>
    <w:rsid w:val="00F279C4"/>
    <w:rsid w:val="00F30E21"/>
    <w:rsid w:val="00F33239"/>
    <w:rsid w:val="00F34049"/>
    <w:rsid w:val="00F34866"/>
    <w:rsid w:val="00F3556B"/>
    <w:rsid w:val="00F35B5D"/>
    <w:rsid w:val="00F36AC5"/>
    <w:rsid w:val="00F4408D"/>
    <w:rsid w:val="00F44F52"/>
    <w:rsid w:val="00F45B14"/>
    <w:rsid w:val="00F46E50"/>
    <w:rsid w:val="00F61C66"/>
    <w:rsid w:val="00F62987"/>
    <w:rsid w:val="00F71381"/>
    <w:rsid w:val="00F713EE"/>
    <w:rsid w:val="00F72559"/>
    <w:rsid w:val="00F729F5"/>
    <w:rsid w:val="00F72F85"/>
    <w:rsid w:val="00F73212"/>
    <w:rsid w:val="00F77F68"/>
    <w:rsid w:val="00F83350"/>
    <w:rsid w:val="00F83705"/>
    <w:rsid w:val="00F83D1D"/>
    <w:rsid w:val="00F83E42"/>
    <w:rsid w:val="00F8733D"/>
    <w:rsid w:val="00F92D20"/>
    <w:rsid w:val="00F94657"/>
    <w:rsid w:val="00F948C2"/>
    <w:rsid w:val="00F96E38"/>
    <w:rsid w:val="00FA0430"/>
    <w:rsid w:val="00FA22CC"/>
    <w:rsid w:val="00FB16D1"/>
    <w:rsid w:val="00FB3A04"/>
    <w:rsid w:val="00FB6E2C"/>
    <w:rsid w:val="00FC1F0B"/>
    <w:rsid w:val="00FC2BC3"/>
    <w:rsid w:val="00FC55F0"/>
    <w:rsid w:val="00FC5F0C"/>
    <w:rsid w:val="00FC708A"/>
    <w:rsid w:val="00FD0A0E"/>
    <w:rsid w:val="00FD26CC"/>
    <w:rsid w:val="00FD75C1"/>
    <w:rsid w:val="00FE4473"/>
    <w:rsid w:val="00FE4624"/>
    <w:rsid w:val="00FF26B7"/>
    <w:rsid w:val="00FF38A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3C267"/>
  <w14:defaultImageDpi w14:val="96"/>
  <w15:docId w15:val="{DEF77775-C9E5-4CAE-925D-30FBB19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before="280"/>
      <w:ind w:left="1560" w:hanging="1580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1C66"/>
    <w:pPr>
      <w:keepNext/>
      <w:tabs>
        <w:tab w:val="num" w:pos="0"/>
      </w:tabs>
      <w:autoSpaceDE w:val="0"/>
      <w:spacing w:before="0"/>
      <w:ind w:left="0"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EA8"/>
    <w:pPr>
      <w:keepNext/>
      <w:widowControl/>
      <w:tabs>
        <w:tab w:val="num" w:pos="0"/>
      </w:tabs>
      <w:spacing w:before="0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center"/>
      <w:outlineLvl w:val="3"/>
    </w:pPr>
    <w:rPr>
      <w:sz w:val="20"/>
      <w:szCs w:val="16"/>
      <w:u w:val="single"/>
    </w:rPr>
  </w:style>
  <w:style w:type="paragraph" w:styleId="5">
    <w:name w:val="heading 5"/>
    <w:basedOn w:val="a"/>
    <w:next w:val="a"/>
    <w:link w:val="5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4"/>
    </w:pPr>
    <w:rPr>
      <w:sz w:val="24"/>
      <w:szCs w:val="16"/>
    </w:rPr>
  </w:style>
  <w:style w:type="paragraph" w:styleId="6">
    <w:name w:val="heading 6"/>
    <w:basedOn w:val="a"/>
    <w:next w:val="a"/>
    <w:link w:val="6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F61C66"/>
    <w:pPr>
      <w:keepNext/>
      <w:tabs>
        <w:tab w:val="num" w:pos="0"/>
      </w:tabs>
      <w:autoSpaceDE w:val="0"/>
      <w:spacing w:before="0"/>
      <w:ind w:left="0" w:right="2" w:firstLine="0"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F61C66"/>
    <w:pPr>
      <w:keepNext/>
      <w:tabs>
        <w:tab w:val="num" w:pos="0"/>
      </w:tabs>
      <w:autoSpaceDE w:val="0"/>
      <w:spacing w:before="0"/>
      <w:ind w:left="1140"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qFormat/>
    <w:rsid w:val="00F61C66"/>
    <w:pPr>
      <w:keepNext/>
      <w:widowControl/>
      <w:tabs>
        <w:tab w:val="num" w:pos="0"/>
      </w:tabs>
      <w:overflowPunct w:val="0"/>
      <w:autoSpaceDE w:val="0"/>
      <w:spacing w:before="0"/>
      <w:ind w:left="0" w:firstLine="0"/>
      <w:jc w:val="right"/>
      <w:textAlignment w:val="baseline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/>
      <w:b/>
      <w:sz w:val="22"/>
      <w:lang w:val="x-none" w:eastAsia="ar-SA"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/>
      <w:sz w:val="24"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/>
      <w:i/>
      <w:sz w:val="24"/>
      <w:lang w:val="x-none" w:eastAsia="ar-SA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rsid w:val="00F61C66"/>
    <w:pPr>
      <w:widowControl/>
      <w:spacing w:before="0"/>
      <w:ind w:left="0" w:firstLine="0"/>
      <w:jc w:val="center"/>
    </w:pPr>
    <w:rPr>
      <w:sz w:val="24"/>
    </w:rPr>
  </w:style>
  <w:style w:type="paragraph" w:styleId="a4">
    <w:name w:val="Subtitle"/>
    <w:basedOn w:val="a"/>
    <w:next w:val="a6"/>
    <w:link w:val="a7"/>
    <w:uiPriority w:val="11"/>
    <w:qFormat/>
    <w:rsid w:val="00F61C66"/>
    <w:pPr>
      <w:autoSpaceDE w:val="0"/>
      <w:spacing w:before="0"/>
      <w:ind w:left="0" w:firstLine="0"/>
      <w:jc w:val="center"/>
    </w:pPr>
    <w:rPr>
      <w:caps/>
      <w:sz w:val="30"/>
      <w:szCs w:val="30"/>
    </w:rPr>
  </w:style>
  <w:style w:type="paragraph" w:styleId="a6">
    <w:name w:val="Body Text"/>
    <w:basedOn w:val="a"/>
    <w:link w:val="a8"/>
    <w:uiPriority w:val="99"/>
    <w:pPr>
      <w:widowControl/>
      <w:spacing w:before="0" w:after="120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6"/>
    <w:uiPriority w:val="99"/>
    <w:semiHidden/>
    <w:locked/>
    <w:rPr>
      <w:sz w:val="24"/>
      <w:lang w:val="x-none" w:eastAsia="ar-SA" w:bidi="ar-SA"/>
    </w:rPr>
  </w:style>
  <w:style w:type="paragraph" w:styleId="a9">
    <w:name w:val="List"/>
    <w:basedOn w:val="a6"/>
    <w:uiPriority w:val="99"/>
    <w:rPr>
      <w:rFonts w:cs="Tahoma"/>
    </w:rPr>
  </w:style>
  <w:style w:type="paragraph" w:customStyle="1" w:styleId="12">
    <w:name w:val="Название1"/>
    <w:basedOn w:val="a"/>
    <w:pPr>
      <w:widowControl/>
      <w:suppressLineNumbers/>
      <w:spacing w:before="120" w:after="120"/>
      <w:ind w:left="0" w:firstLine="0"/>
    </w:pPr>
    <w:rPr>
      <w:rFonts w:cs="Tahoma"/>
      <w:i/>
      <w:iCs/>
      <w:sz w:val="20"/>
      <w:szCs w:val="24"/>
    </w:rPr>
  </w:style>
  <w:style w:type="paragraph" w:customStyle="1" w:styleId="13">
    <w:name w:val="Указатель1"/>
    <w:basedOn w:val="a"/>
    <w:pPr>
      <w:widowControl/>
      <w:suppressLineNumbers/>
      <w:spacing w:before="0"/>
      <w:ind w:left="0" w:firstLine="0"/>
    </w:pPr>
    <w:rPr>
      <w:rFonts w:cs="Tahoma"/>
      <w:sz w:val="24"/>
      <w:szCs w:val="24"/>
    </w:rPr>
  </w:style>
  <w:style w:type="paragraph" w:styleId="31">
    <w:name w:val="Body Text 3"/>
    <w:basedOn w:val="a"/>
    <w:link w:val="32"/>
    <w:uiPriority w:val="99"/>
    <w:rsid w:val="000D7EA8"/>
    <w:pPr>
      <w:widowControl/>
      <w:suppressAutoHyphens w:val="0"/>
      <w:spacing w:before="0" w:after="120"/>
      <w:ind w:left="0" w:firstLine="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lang w:val="x-none" w:eastAsia="ar-SA" w:bidi="ar-SA"/>
    </w:rPr>
  </w:style>
  <w:style w:type="paragraph" w:customStyle="1" w:styleId="ConsNonformat">
    <w:name w:val="ConsNonformat"/>
    <w:rsid w:val="000D7EA8"/>
    <w:pPr>
      <w:widowControl w:val="0"/>
      <w:ind w:right="19772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0D7EA8"/>
    <w:pPr>
      <w:widowControl/>
      <w:suppressLineNumbers/>
      <w:tabs>
        <w:tab w:val="center" w:pos="4818"/>
        <w:tab w:val="right" w:pos="9637"/>
      </w:tabs>
      <w:spacing w:before="0"/>
      <w:ind w:left="0" w:firstLine="0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Pr>
      <w:sz w:val="28"/>
      <w:lang w:val="x-none" w:eastAsia="ar-SA" w:bidi="ar-SA"/>
    </w:rPr>
  </w:style>
  <w:style w:type="paragraph" w:customStyle="1" w:styleId="ac">
    <w:name w:val="Верхний колонтитул слева"/>
    <w:basedOn w:val="a"/>
    <w:rsid w:val="000D7EA8"/>
    <w:pPr>
      <w:widowControl/>
      <w:suppressLineNumbers/>
      <w:tabs>
        <w:tab w:val="center" w:pos="4819"/>
        <w:tab w:val="right" w:pos="9638"/>
      </w:tabs>
      <w:spacing w:before="0"/>
      <w:ind w:left="0" w:firstLine="0"/>
    </w:pPr>
    <w:rPr>
      <w:sz w:val="20"/>
    </w:rPr>
  </w:style>
  <w:style w:type="table" w:styleId="ad">
    <w:name w:val="Table Grid"/>
    <w:basedOn w:val="a1"/>
    <w:rsid w:val="000D7EA8"/>
    <w:pPr>
      <w:widowControl w:val="0"/>
      <w:suppressAutoHyphens/>
      <w:autoSpaceDE w:val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0D7EA8"/>
  </w:style>
  <w:style w:type="paragraph" w:customStyle="1" w:styleId="310">
    <w:name w:val="Основной текст 31"/>
    <w:basedOn w:val="a"/>
    <w:rsid w:val="000D7EA8"/>
    <w:pPr>
      <w:widowControl/>
      <w:spacing w:before="0"/>
      <w:ind w:left="0" w:right="51" w:firstLine="0"/>
      <w:jc w:val="both"/>
    </w:pPr>
    <w:rPr>
      <w:sz w:val="24"/>
    </w:rPr>
  </w:style>
  <w:style w:type="character" w:customStyle="1" w:styleId="33">
    <w:name w:val="Основной шрифт абзаца3"/>
    <w:rsid w:val="00F61C66"/>
  </w:style>
  <w:style w:type="character" w:customStyle="1" w:styleId="21">
    <w:name w:val="Основной шрифт абзаца2"/>
    <w:rsid w:val="00F61C66"/>
  </w:style>
  <w:style w:type="character" w:customStyle="1" w:styleId="WW-Absatz-Standardschriftart111">
    <w:name w:val="WW-Absatz-Standardschriftart111"/>
    <w:rsid w:val="00F61C66"/>
  </w:style>
  <w:style w:type="character" w:customStyle="1" w:styleId="WW-Absatz-Standardschriftart1111">
    <w:name w:val="WW-Absatz-Standardschriftart1111"/>
    <w:rsid w:val="00F61C66"/>
  </w:style>
  <w:style w:type="character" w:customStyle="1" w:styleId="WW8Num2z0">
    <w:name w:val="WW8Num2z0"/>
    <w:rsid w:val="00F61C66"/>
  </w:style>
  <w:style w:type="character" w:customStyle="1" w:styleId="WW8Num5z0">
    <w:name w:val="WW8Num5z0"/>
    <w:rsid w:val="00F61C66"/>
    <w:rPr>
      <w:rFonts w:ascii="Times New Roman" w:hAnsi="Times New Roman"/>
    </w:rPr>
  </w:style>
  <w:style w:type="character" w:customStyle="1" w:styleId="WW8Num5z1">
    <w:name w:val="WW8Num5z1"/>
    <w:rsid w:val="00F61C66"/>
    <w:rPr>
      <w:rFonts w:ascii="Courier New" w:hAnsi="Courier New"/>
    </w:rPr>
  </w:style>
  <w:style w:type="character" w:customStyle="1" w:styleId="WW8Num5z2">
    <w:name w:val="WW8Num5z2"/>
    <w:rsid w:val="00F61C66"/>
    <w:rPr>
      <w:rFonts w:ascii="Wingdings" w:hAnsi="Wingdings"/>
    </w:rPr>
  </w:style>
  <w:style w:type="character" w:customStyle="1" w:styleId="WW8Num5z3">
    <w:name w:val="WW8Num5z3"/>
    <w:rsid w:val="00F61C66"/>
    <w:rPr>
      <w:rFonts w:ascii="Symbol" w:hAnsi="Symbol"/>
    </w:rPr>
  </w:style>
  <w:style w:type="character" w:customStyle="1" w:styleId="WW8Num6z0">
    <w:name w:val="WW8Num6z0"/>
    <w:rsid w:val="00F61C66"/>
    <w:rPr>
      <w:rFonts w:ascii="Times New Roman" w:hAnsi="Times New Roman"/>
    </w:rPr>
  </w:style>
  <w:style w:type="character" w:customStyle="1" w:styleId="WW8Num8z0">
    <w:name w:val="WW8Num8z0"/>
    <w:rsid w:val="00F61C66"/>
    <w:rPr>
      <w:rFonts w:ascii="Times New Roman" w:hAnsi="Times New Roman"/>
    </w:rPr>
  </w:style>
  <w:style w:type="character" w:customStyle="1" w:styleId="WW8Num9z0">
    <w:name w:val="WW8Num9z0"/>
    <w:rsid w:val="00F61C66"/>
    <w:rPr>
      <w:rFonts w:ascii="Times New Roman" w:hAnsi="Times New Roman"/>
    </w:rPr>
  </w:style>
  <w:style w:type="character" w:customStyle="1" w:styleId="WW8Num9z1">
    <w:name w:val="WW8Num9z1"/>
    <w:rsid w:val="00F61C66"/>
    <w:rPr>
      <w:rFonts w:ascii="Courier New" w:hAnsi="Courier New"/>
    </w:rPr>
  </w:style>
  <w:style w:type="character" w:customStyle="1" w:styleId="WW8Num9z2">
    <w:name w:val="WW8Num9z2"/>
    <w:rsid w:val="00F61C66"/>
    <w:rPr>
      <w:rFonts w:ascii="Wingdings" w:hAnsi="Wingdings"/>
    </w:rPr>
  </w:style>
  <w:style w:type="character" w:customStyle="1" w:styleId="WW8Num9z3">
    <w:name w:val="WW8Num9z3"/>
    <w:rsid w:val="00F61C66"/>
    <w:rPr>
      <w:rFonts w:ascii="Symbol" w:hAnsi="Symbol"/>
    </w:rPr>
  </w:style>
  <w:style w:type="character" w:customStyle="1" w:styleId="WW8Num11z0">
    <w:name w:val="WW8Num11z0"/>
    <w:rsid w:val="00F61C66"/>
    <w:rPr>
      <w:rFonts w:ascii="Times New Roman" w:hAnsi="Times New Roman"/>
      <w:color w:val="FF0000"/>
    </w:rPr>
  </w:style>
  <w:style w:type="character" w:customStyle="1" w:styleId="WW8Num13z0">
    <w:name w:val="WW8Num13z0"/>
    <w:rsid w:val="00F61C66"/>
    <w:rPr>
      <w:rFonts w:ascii="Tahoma" w:hAnsi="Tahoma"/>
    </w:rPr>
  </w:style>
  <w:style w:type="character" w:customStyle="1" w:styleId="WW8Num13z1">
    <w:name w:val="WW8Num13z1"/>
    <w:rsid w:val="00F61C66"/>
    <w:rPr>
      <w:rFonts w:ascii="Times New Roman" w:hAnsi="Times New Roman"/>
    </w:rPr>
  </w:style>
  <w:style w:type="character" w:customStyle="1" w:styleId="WW8Num13z2">
    <w:name w:val="WW8Num13z2"/>
    <w:rsid w:val="00F61C66"/>
    <w:rPr>
      <w:rFonts w:ascii="Courier New" w:hAnsi="Courier New"/>
    </w:rPr>
  </w:style>
  <w:style w:type="character" w:customStyle="1" w:styleId="WW8Num14z0">
    <w:name w:val="WW8Num14z0"/>
    <w:rsid w:val="00F61C66"/>
    <w:rPr>
      <w:sz w:val="28"/>
    </w:rPr>
  </w:style>
  <w:style w:type="character" w:customStyle="1" w:styleId="WW8Num15z0">
    <w:name w:val="WW8Num15z0"/>
    <w:rsid w:val="00F61C66"/>
    <w:rPr>
      <w:rFonts w:ascii="Times New Roman" w:hAnsi="Times New Roman"/>
    </w:rPr>
  </w:style>
  <w:style w:type="character" w:customStyle="1" w:styleId="WW8Num15z1">
    <w:name w:val="WW8Num15z1"/>
    <w:rsid w:val="00F61C66"/>
    <w:rPr>
      <w:rFonts w:ascii="Courier New" w:hAnsi="Courier New"/>
    </w:rPr>
  </w:style>
  <w:style w:type="character" w:customStyle="1" w:styleId="WW8Num15z2">
    <w:name w:val="WW8Num15z2"/>
    <w:rsid w:val="00F61C66"/>
    <w:rPr>
      <w:rFonts w:ascii="Wingdings" w:hAnsi="Wingdings"/>
    </w:rPr>
  </w:style>
  <w:style w:type="character" w:customStyle="1" w:styleId="WW8Num15z3">
    <w:name w:val="WW8Num15z3"/>
    <w:rsid w:val="00F61C66"/>
    <w:rPr>
      <w:rFonts w:ascii="Symbol" w:hAnsi="Symbol"/>
    </w:rPr>
  </w:style>
  <w:style w:type="paragraph" w:customStyle="1" w:styleId="34">
    <w:name w:val="Название3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35">
    <w:name w:val="Указатель3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customStyle="1" w:styleId="22">
    <w:name w:val="Название2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23">
    <w:name w:val="Указатель2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styleId="af">
    <w:name w:val="footer"/>
    <w:basedOn w:val="a"/>
    <w:link w:val="af0"/>
    <w:uiPriority w:val="99"/>
    <w:rsid w:val="00F61C66"/>
    <w:pPr>
      <w:tabs>
        <w:tab w:val="center" w:pos="4677"/>
        <w:tab w:val="right" w:pos="9355"/>
      </w:tabs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character" w:customStyle="1" w:styleId="af0">
    <w:name w:val="Нижний колонтитул Знак"/>
    <w:link w:val="af"/>
    <w:uiPriority w:val="99"/>
    <w:locked/>
    <w:rPr>
      <w:sz w:val="28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F61C66"/>
    <w:pPr>
      <w:widowControl/>
      <w:spacing w:before="0"/>
      <w:ind w:left="0" w:firstLine="709"/>
      <w:jc w:val="right"/>
    </w:pPr>
    <w:rPr>
      <w:sz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sz w:val="28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F61C66"/>
    <w:pPr>
      <w:widowControl/>
      <w:spacing w:before="0"/>
      <w:ind w:left="0" w:firstLine="600"/>
      <w:jc w:val="both"/>
    </w:pPr>
    <w:rPr>
      <w:sz w:val="24"/>
    </w:rPr>
  </w:style>
  <w:style w:type="paragraph" w:customStyle="1" w:styleId="311">
    <w:name w:val="Основной текст с отступом 31"/>
    <w:basedOn w:val="a"/>
    <w:rsid w:val="00F61C66"/>
    <w:pPr>
      <w:widowControl/>
      <w:spacing w:before="0"/>
      <w:ind w:left="960" w:hanging="360"/>
      <w:jc w:val="both"/>
    </w:pPr>
    <w:rPr>
      <w:sz w:val="24"/>
    </w:rPr>
  </w:style>
  <w:style w:type="character" w:customStyle="1" w:styleId="a5">
    <w:name w:val="Заголовок Знак"/>
    <w:link w:val="a3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a7">
    <w:name w:val="Подзаголовок Знак"/>
    <w:link w:val="a4"/>
    <w:uiPriority w:val="11"/>
    <w:locked/>
    <w:rPr>
      <w:rFonts w:ascii="Cambria" w:hAnsi="Cambria"/>
      <w:sz w:val="24"/>
      <w:lang w:val="x-none" w:eastAsia="ar-SA" w:bidi="ar-SA"/>
    </w:rPr>
  </w:style>
  <w:style w:type="paragraph" w:customStyle="1" w:styleId="FR1">
    <w:name w:val="FR1"/>
    <w:rsid w:val="00F61C66"/>
    <w:pPr>
      <w:widowControl w:val="0"/>
      <w:suppressAutoHyphens/>
      <w:autoSpaceDE w:val="0"/>
      <w:ind w:left="2360" w:right="1600" w:hanging="2320"/>
    </w:pPr>
    <w:rPr>
      <w:rFonts w:ascii="Arial" w:hAnsi="Arial"/>
      <w:b/>
      <w:bCs/>
      <w:sz w:val="18"/>
      <w:szCs w:val="18"/>
      <w:lang w:eastAsia="ar-SA"/>
    </w:rPr>
  </w:style>
  <w:style w:type="paragraph" w:customStyle="1" w:styleId="14">
    <w:name w:val="Цитата1"/>
    <w:basedOn w:val="a"/>
    <w:rsid w:val="00F61C66"/>
    <w:pPr>
      <w:autoSpaceDE w:val="0"/>
      <w:spacing w:before="0"/>
      <w:ind w:left="1134" w:right="2" w:hanging="1134"/>
      <w:jc w:val="right"/>
    </w:pPr>
    <w:rPr>
      <w:sz w:val="20"/>
      <w:szCs w:val="24"/>
    </w:rPr>
  </w:style>
  <w:style w:type="paragraph" w:styleId="24">
    <w:name w:val="Body Text 2"/>
    <w:basedOn w:val="a"/>
    <w:link w:val="25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</w:style>
  <w:style w:type="character" w:customStyle="1" w:styleId="25">
    <w:name w:val="Основной текст 2 Знак"/>
    <w:link w:val="24"/>
    <w:uiPriority w:val="99"/>
    <w:semiHidden/>
    <w:locked/>
    <w:rPr>
      <w:sz w:val="28"/>
      <w:lang w:val="x-none" w:eastAsia="ar-SA" w:bidi="ar-SA"/>
    </w:rPr>
  </w:style>
  <w:style w:type="paragraph" w:styleId="26">
    <w:name w:val="Body Text Indent 2"/>
    <w:basedOn w:val="a"/>
    <w:link w:val="27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  <w:rPr>
      <w:sz w:val="24"/>
    </w:rPr>
  </w:style>
  <w:style w:type="character" w:customStyle="1" w:styleId="27">
    <w:name w:val="Основной текст с отступом 2 Знак"/>
    <w:link w:val="26"/>
    <w:uiPriority w:val="99"/>
    <w:semiHidden/>
    <w:locked/>
    <w:rPr>
      <w:sz w:val="28"/>
      <w:lang w:val="x-none" w:eastAsia="ar-SA" w:bidi="ar-SA"/>
    </w:rPr>
  </w:style>
  <w:style w:type="paragraph" w:customStyle="1" w:styleId="220">
    <w:name w:val="Основной текст 22"/>
    <w:basedOn w:val="a"/>
    <w:rsid w:val="00F61C66"/>
    <w:pPr>
      <w:widowControl/>
      <w:spacing w:before="0"/>
      <w:ind w:left="0" w:firstLine="0"/>
      <w:jc w:val="center"/>
    </w:pPr>
    <w:rPr>
      <w:sz w:val="20"/>
    </w:rPr>
  </w:style>
  <w:style w:type="paragraph" w:customStyle="1" w:styleId="15">
    <w:name w:val="Текст1"/>
    <w:basedOn w:val="a"/>
    <w:rsid w:val="00F61C66"/>
    <w:pPr>
      <w:widowControl/>
      <w:spacing w:before="0"/>
      <w:ind w:left="0" w:firstLine="0"/>
      <w:jc w:val="right"/>
    </w:pPr>
    <w:rPr>
      <w:rFonts w:ascii="Courier New" w:hAnsi="Courier New"/>
      <w:sz w:val="20"/>
    </w:rPr>
  </w:style>
  <w:style w:type="paragraph" w:customStyle="1" w:styleId="AR">
    <w:name w:val="AR"/>
    <w:rsid w:val="00F61C66"/>
    <w:pPr>
      <w:keepNext/>
      <w:keepLines/>
      <w:tabs>
        <w:tab w:val="left" w:pos="2736"/>
      </w:tabs>
      <w:suppressAutoHyphens/>
      <w:spacing w:before="240" w:after="240" w:line="240" w:lineRule="atLeast"/>
      <w:ind w:left="2750" w:hanging="1985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F61C66"/>
    <w:pPr>
      <w:widowControl/>
      <w:spacing w:before="0"/>
      <w:ind w:left="0" w:firstLine="0"/>
      <w:jc w:val="both"/>
    </w:pPr>
  </w:style>
  <w:style w:type="paragraph" w:customStyle="1" w:styleId="af3">
    <w:name w:val="Содержимое таблицы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paragraph" w:customStyle="1" w:styleId="af4">
    <w:name w:val="Заголовок таблицы"/>
    <w:basedOn w:val="af3"/>
    <w:rsid w:val="00F61C6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rsid w:val="00F61C66"/>
    <w:pPr>
      <w:tabs>
        <w:tab w:val="left" w:pos="1701"/>
      </w:tabs>
      <w:suppressAutoHyphens w:val="0"/>
      <w:spacing w:after="0"/>
      <w:jc w:val="center"/>
    </w:pPr>
    <w:rPr>
      <w:szCs w:val="20"/>
    </w:rPr>
  </w:style>
  <w:style w:type="paragraph" w:customStyle="1" w:styleId="100">
    <w:name w:val="Заголовок 10"/>
    <w:basedOn w:val="a3"/>
    <w:next w:val="a6"/>
    <w:rsid w:val="00F61C66"/>
    <w:pPr>
      <w:keepNext/>
      <w:widowControl w:val="0"/>
      <w:autoSpaceDE w:val="0"/>
      <w:spacing w:before="240" w:after="120"/>
      <w:jc w:val="right"/>
    </w:pPr>
    <w:rPr>
      <w:rFonts w:ascii="Arial" w:hAnsi="Arial" w:cs="Tahoma"/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F61C66"/>
    <w:pPr>
      <w:widowControl/>
      <w:suppressAutoHyphens w:val="0"/>
      <w:spacing w:before="0"/>
      <w:ind w:left="0" w:firstLine="0"/>
    </w:pPr>
    <w:rPr>
      <w:rFonts w:ascii="Courier New" w:hAnsi="Courier New"/>
      <w:sz w:val="20"/>
      <w:lang w:eastAsia="ru-RU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/>
      <w:lang w:val="x-none" w:eastAsia="ar-SA" w:bidi="ar-SA"/>
    </w:rPr>
  </w:style>
  <w:style w:type="paragraph" w:styleId="af8">
    <w:name w:val="Normal (Web)"/>
    <w:basedOn w:val="a"/>
    <w:uiPriority w:val="99"/>
    <w:rsid w:val="00F61C66"/>
    <w:pPr>
      <w:widowControl/>
      <w:suppressAutoHyphens w:val="0"/>
      <w:spacing w:before="100" w:beforeAutospacing="1" w:after="119"/>
      <w:ind w:left="0" w:firstLine="0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13812"/>
    <w:pPr>
      <w:ind w:left="720"/>
      <w:contextualSpacing/>
    </w:pPr>
  </w:style>
  <w:style w:type="paragraph" w:customStyle="1" w:styleId="titlep">
    <w:name w:val="titlep"/>
    <w:basedOn w:val="a"/>
    <w:rsid w:val="00B35F2B"/>
    <w:pPr>
      <w:widowControl/>
      <w:suppressAutoHyphens w:val="0"/>
      <w:spacing w:before="240" w:after="240"/>
      <w:ind w:left="0" w:firstLine="0"/>
      <w:jc w:val="center"/>
    </w:pPr>
    <w:rPr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B35F2B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line">
    <w:name w:val="undline"/>
    <w:basedOn w:val="a"/>
    <w:rsid w:val="00B35F2B"/>
    <w:pPr>
      <w:widowControl/>
      <w:suppressAutoHyphens w:val="0"/>
      <w:spacing w:before="0"/>
      <w:ind w:left="0" w:firstLine="0"/>
      <w:jc w:val="both"/>
    </w:pPr>
    <w:rPr>
      <w:sz w:val="20"/>
      <w:lang w:eastAsia="ru-RU"/>
    </w:rPr>
  </w:style>
  <w:style w:type="table" w:customStyle="1" w:styleId="16">
    <w:name w:val="Сетка таблицы1"/>
    <w:basedOn w:val="a1"/>
    <w:next w:val="ad"/>
    <w:uiPriority w:val="39"/>
    <w:rsid w:val="003F1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d"/>
    <w:uiPriority w:val="39"/>
    <w:rsid w:val="003F56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d"/>
    <w:uiPriority w:val="39"/>
    <w:rsid w:val="00107C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83C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3CC0"/>
    <w:rPr>
      <w:rFonts w:ascii="Segoe UI" w:hAnsi="Segoe UI" w:cs="Segoe UI"/>
      <w:sz w:val="18"/>
      <w:szCs w:val="18"/>
      <w:lang w:eastAsia="ar-SA"/>
    </w:rPr>
  </w:style>
  <w:style w:type="character" w:styleId="afc">
    <w:name w:val="annotation reference"/>
    <w:uiPriority w:val="99"/>
    <w:rsid w:val="00E414F1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E414F1"/>
    <w:rPr>
      <w:sz w:val="20"/>
    </w:rPr>
  </w:style>
  <w:style w:type="character" w:customStyle="1" w:styleId="afe">
    <w:name w:val="Текст примечания Знак"/>
    <w:link w:val="afd"/>
    <w:uiPriority w:val="99"/>
    <w:rsid w:val="00E414F1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rsid w:val="00E414F1"/>
    <w:rPr>
      <w:b/>
      <w:bCs/>
    </w:rPr>
  </w:style>
  <w:style w:type="character" w:customStyle="1" w:styleId="aff0">
    <w:name w:val="Тема примечания Знак"/>
    <w:link w:val="aff"/>
    <w:uiPriority w:val="99"/>
    <w:rsid w:val="00E414F1"/>
    <w:rPr>
      <w:b/>
      <w:bCs/>
      <w:lang w:eastAsia="ar-SA"/>
    </w:rPr>
  </w:style>
  <w:style w:type="paragraph" w:styleId="aff1">
    <w:name w:val="Revision"/>
    <w:hidden/>
    <w:uiPriority w:val="99"/>
    <w:semiHidden/>
    <w:rsid w:val="00E414F1"/>
    <w:rPr>
      <w:sz w:val="28"/>
      <w:lang w:eastAsia="ar-SA"/>
    </w:rPr>
  </w:style>
  <w:style w:type="paragraph" w:customStyle="1" w:styleId="point">
    <w:name w:val="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paragraph" w:styleId="aff2">
    <w:name w:val="footnote text"/>
    <w:basedOn w:val="a"/>
    <w:link w:val="aff3"/>
    <w:uiPriority w:val="99"/>
    <w:unhideWhenUsed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AF52C5"/>
  </w:style>
  <w:style w:type="character" w:styleId="aff4">
    <w:name w:val="footnote reference"/>
    <w:uiPriority w:val="99"/>
    <w:unhideWhenUsed/>
    <w:rsid w:val="00AF52C5"/>
    <w:rPr>
      <w:vertAlign w:val="superscript"/>
    </w:rPr>
  </w:style>
  <w:style w:type="character" w:customStyle="1" w:styleId="aff5">
    <w:name w:val="Основной текст_"/>
    <w:basedOn w:val="a0"/>
    <w:link w:val="17"/>
    <w:rsid w:val="002337D3"/>
    <w:rPr>
      <w:sz w:val="28"/>
      <w:szCs w:val="28"/>
    </w:rPr>
  </w:style>
  <w:style w:type="paragraph" w:customStyle="1" w:styleId="17">
    <w:name w:val="Основной текст1"/>
    <w:basedOn w:val="a"/>
    <w:link w:val="aff5"/>
    <w:rsid w:val="002337D3"/>
    <w:pPr>
      <w:suppressAutoHyphens w:val="0"/>
      <w:spacing w:before="0" w:line="262" w:lineRule="auto"/>
      <w:ind w:left="0" w:firstLine="0"/>
    </w:pPr>
    <w:rPr>
      <w:szCs w:val="28"/>
      <w:lang w:eastAsia="ru-RU"/>
    </w:rPr>
  </w:style>
  <w:style w:type="paragraph" w:styleId="aff6">
    <w:name w:val="No Spacing"/>
    <w:link w:val="aff7"/>
    <w:uiPriority w:val="1"/>
    <w:qFormat/>
    <w:rsid w:val="00045E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7">
    <w:name w:val="Без интервала Знак"/>
    <w:basedOn w:val="a0"/>
    <w:link w:val="aff6"/>
    <w:uiPriority w:val="1"/>
    <w:rsid w:val="00045E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F53-E64A-4058-A067-420AC14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Указом Президента Республики Беларусь от</vt:lpstr>
    </vt:vector>
  </TitlesOfParts>
  <Company>ГОМУ ГШ ВС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Указом Президента Республики Беларусь от</dc:title>
  <dc:subject/>
  <dc:creator>Pahareva</dc:creator>
  <cp:keywords/>
  <dc:description/>
  <cp:lastModifiedBy>Лепешко</cp:lastModifiedBy>
  <cp:revision>2</cp:revision>
  <cp:lastPrinted>2025-12-15T11:14:00Z</cp:lastPrinted>
  <dcterms:created xsi:type="dcterms:W3CDTF">2026-01-05T09:56:00Z</dcterms:created>
  <dcterms:modified xsi:type="dcterms:W3CDTF">2026-01-05T09:56:00Z</dcterms:modified>
</cp:coreProperties>
</file>